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EDA160" w14:textId="0186D47C" w:rsidR="00F57541" w:rsidRPr="00E23AD2" w:rsidRDefault="00E23AD2" w:rsidP="00F57541">
      <w:pPr>
        <w:rPr>
          <w:rFonts w:ascii="HG丸ｺﾞｼｯｸM-PRO" w:eastAsia="HG丸ｺﾞｼｯｸM-PRO" w:hAnsi="HG丸ｺﾞｼｯｸM-PRO"/>
          <w:sz w:val="24"/>
          <w:lang w:eastAsia="zh-TW"/>
        </w:rPr>
      </w:pPr>
      <w:r w:rsidRPr="00E23AD2">
        <w:rPr>
          <w:rFonts w:ascii="HG丸ｺﾞｼｯｸM-PRO" w:eastAsia="HG丸ｺﾞｼｯｸM-PRO" w:hAnsi="HG丸ｺﾞｼｯｸM-PRO" w:hint="eastAsia"/>
          <w:sz w:val="24"/>
        </w:rPr>
        <w:t>様式１</w:t>
      </w:r>
    </w:p>
    <w:p w14:paraId="3F54A5EF" w14:textId="77777777" w:rsidR="00F57541" w:rsidRDefault="00F57541" w:rsidP="00F57541">
      <w:pPr>
        <w:rPr>
          <w:rFonts w:ascii="HG丸ｺﾞｼｯｸM-PRO" w:eastAsia="HG丸ｺﾞｼｯｸM-PRO" w:hAnsi="HG丸ｺﾞｼｯｸM-PRO"/>
          <w:sz w:val="20"/>
          <w:szCs w:val="20"/>
          <w:lang w:eastAsia="zh-TW"/>
        </w:rPr>
      </w:pPr>
    </w:p>
    <w:p w14:paraId="2D6E954C" w14:textId="77777777" w:rsidR="00F57541" w:rsidRPr="007F61D7" w:rsidRDefault="00F57541" w:rsidP="00F57541">
      <w:pPr>
        <w:jc w:val="right"/>
        <w:rPr>
          <w:rFonts w:ascii="ＭＳ 明朝" w:hAnsi="ＭＳ 明朝"/>
          <w:szCs w:val="21"/>
        </w:rPr>
      </w:pPr>
      <w:r w:rsidRPr="007F61D7">
        <w:rPr>
          <w:rFonts w:ascii="ＭＳ 明朝" w:hAnsi="ＭＳ 明朝" w:hint="eastAsia"/>
          <w:szCs w:val="21"/>
        </w:rPr>
        <w:t>令和　　年　　月　　日</w:t>
      </w:r>
    </w:p>
    <w:p w14:paraId="0662456D" w14:textId="77777777" w:rsidR="00F57541" w:rsidRPr="007F61D7" w:rsidRDefault="00F57541" w:rsidP="00F57541">
      <w:pPr>
        <w:jc w:val="right"/>
        <w:rPr>
          <w:rFonts w:ascii="ＭＳ 明朝" w:hAnsi="ＭＳ 明朝"/>
          <w:szCs w:val="21"/>
        </w:rPr>
      </w:pPr>
    </w:p>
    <w:p w14:paraId="030E1EA6" w14:textId="2BB8F005" w:rsidR="00F57541" w:rsidRPr="007F61D7" w:rsidRDefault="00F57541" w:rsidP="00F57541">
      <w:pPr>
        <w:ind w:firstLineChars="100" w:firstLine="210"/>
        <w:jc w:val="left"/>
        <w:rPr>
          <w:rFonts w:ascii="ＭＳ 明朝" w:hAnsi="ＭＳ 明朝"/>
          <w:szCs w:val="21"/>
          <w:lang w:eastAsia="zh-TW"/>
        </w:rPr>
      </w:pPr>
      <w:r w:rsidRPr="007F61D7">
        <w:rPr>
          <w:rFonts w:ascii="ＭＳ 明朝" w:hAnsi="ＭＳ 明朝" w:hint="eastAsia"/>
          <w:szCs w:val="21"/>
          <w:lang w:eastAsia="zh-TW"/>
        </w:rPr>
        <w:t>綾部市長</w:t>
      </w:r>
      <w:r w:rsidR="003549DB">
        <w:rPr>
          <w:rFonts w:ascii="ＭＳ 明朝" w:hAnsi="ＭＳ 明朝" w:hint="eastAsia"/>
          <w:szCs w:val="21"/>
        </w:rPr>
        <w:t xml:space="preserve">　四　方　源太郎</w:t>
      </w:r>
      <w:r w:rsidRPr="007F61D7">
        <w:rPr>
          <w:rFonts w:ascii="ＭＳ 明朝" w:hAnsi="ＭＳ 明朝" w:hint="eastAsia"/>
          <w:szCs w:val="21"/>
          <w:lang w:eastAsia="zh-TW"/>
        </w:rPr>
        <w:t xml:space="preserve">　　様</w:t>
      </w:r>
    </w:p>
    <w:p w14:paraId="4FBA74AF" w14:textId="77777777" w:rsidR="00F57541" w:rsidRPr="007F61D7" w:rsidRDefault="00F57541" w:rsidP="00F57541">
      <w:pPr>
        <w:jc w:val="right"/>
        <w:rPr>
          <w:rFonts w:ascii="ＭＳ 明朝" w:hAnsi="ＭＳ 明朝"/>
          <w:szCs w:val="21"/>
          <w:lang w:eastAsia="zh-TW"/>
        </w:rPr>
      </w:pPr>
    </w:p>
    <w:p w14:paraId="3F1B4820" w14:textId="77777777" w:rsidR="00F57541" w:rsidRPr="007F61D7" w:rsidRDefault="00F57541" w:rsidP="00F57541">
      <w:pPr>
        <w:wordWrap w:val="0"/>
        <w:jc w:val="right"/>
        <w:rPr>
          <w:rFonts w:ascii="ＭＳ 明朝" w:hAnsi="ＭＳ 明朝"/>
          <w:szCs w:val="21"/>
        </w:rPr>
      </w:pPr>
      <w:r w:rsidRPr="007F61D7">
        <w:rPr>
          <w:rFonts w:ascii="ＭＳ 明朝" w:hAnsi="ＭＳ 明朝" w:hint="eastAsia"/>
          <w:szCs w:val="21"/>
        </w:rPr>
        <w:t xml:space="preserve">（提出者）住所　　　　　　　　　　　　　　　　</w:t>
      </w:r>
    </w:p>
    <w:p w14:paraId="14AAC959" w14:textId="77777777" w:rsidR="00F57541" w:rsidRPr="007F61D7" w:rsidRDefault="00F57541" w:rsidP="00F57541">
      <w:pPr>
        <w:wordWrap w:val="0"/>
        <w:jc w:val="right"/>
        <w:rPr>
          <w:rFonts w:ascii="ＭＳ 明朝" w:hAnsi="ＭＳ 明朝"/>
          <w:szCs w:val="21"/>
        </w:rPr>
      </w:pPr>
      <w:r w:rsidRPr="007F61D7">
        <w:rPr>
          <w:rFonts w:ascii="ＭＳ 明朝" w:hAnsi="ＭＳ 明朝" w:hint="eastAsia"/>
          <w:szCs w:val="21"/>
        </w:rPr>
        <w:t xml:space="preserve">　　　　　会社名　　　　　　　　　　　　　　　</w:t>
      </w:r>
    </w:p>
    <w:p w14:paraId="76FB0703" w14:textId="77777777" w:rsidR="00F57541" w:rsidRPr="007F61D7" w:rsidRDefault="00F57541" w:rsidP="00F57541">
      <w:pPr>
        <w:wordWrap w:val="0"/>
        <w:jc w:val="right"/>
        <w:rPr>
          <w:rFonts w:ascii="ＭＳ 明朝" w:hAnsi="ＭＳ 明朝"/>
          <w:szCs w:val="21"/>
        </w:rPr>
      </w:pPr>
      <w:r w:rsidRPr="007F61D7">
        <w:rPr>
          <w:rFonts w:ascii="ＭＳ 明朝" w:hAnsi="ＭＳ 明朝" w:hint="eastAsia"/>
          <w:szCs w:val="21"/>
        </w:rPr>
        <w:t xml:space="preserve">　　　　　代表者名　　　　　　　　　　　　　</w:t>
      </w:r>
      <w:r w:rsidRPr="007F61D7">
        <w:rPr>
          <w:rFonts w:ascii="ＭＳ 明朝" w:hAnsi="ＭＳ 明朝"/>
          <w:szCs w:val="21"/>
        </w:rPr>
        <w:fldChar w:fldCharType="begin"/>
      </w:r>
      <w:r w:rsidRPr="007F61D7">
        <w:rPr>
          <w:rFonts w:ascii="ＭＳ 明朝" w:hAnsi="ＭＳ 明朝"/>
          <w:szCs w:val="21"/>
        </w:rPr>
        <w:instrText xml:space="preserve"> eq \o\ac(○,印)</w:instrText>
      </w:r>
      <w:r w:rsidRPr="007F61D7">
        <w:rPr>
          <w:rFonts w:ascii="ＭＳ 明朝" w:hAnsi="ＭＳ 明朝"/>
          <w:szCs w:val="21"/>
        </w:rPr>
        <w:fldChar w:fldCharType="end"/>
      </w:r>
    </w:p>
    <w:p w14:paraId="1748FA53" w14:textId="77777777" w:rsidR="00F57541" w:rsidRPr="007F61D7" w:rsidRDefault="00F57541" w:rsidP="00F57541">
      <w:pPr>
        <w:jc w:val="right"/>
        <w:rPr>
          <w:rFonts w:ascii="ＭＳ 明朝" w:hAnsi="ＭＳ 明朝"/>
          <w:sz w:val="20"/>
          <w:szCs w:val="20"/>
        </w:rPr>
      </w:pPr>
    </w:p>
    <w:p w14:paraId="65B7FBEC" w14:textId="77777777" w:rsidR="00F57541" w:rsidRPr="007F61D7" w:rsidRDefault="00F57541" w:rsidP="00F57541">
      <w:pPr>
        <w:jc w:val="center"/>
        <w:rPr>
          <w:rFonts w:ascii="ＭＳ 明朝" w:hAnsi="ＭＳ 明朝"/>
          <w:sz w:val="32"/>
          <w:szCs w:val="32"/>
        </w:rPr>
      </w:pPr>
      <w:r w:rsidRPr="007F61D7">
        <w:rPr>
          <w:rFonts w:ascii="ＭＳ 明朝" w:hAnsi="ＭＳ 明朝" w:hint="eastAsia"/>
          <w:sz w:val="32"/>
          <w:szCs w:val="32"/>
        </w:rPr>
        <w:t>参加表明書</w:t>
      </w:r>
    </w:p>
    <w:p w14:paraId="5E48684C" w14:textId="77777777" w:rsidR="00F57541" w:rsidRPr="007F61D7" w:rsidRDefault="00F57541" w:rsidP="00F57541">
      <w:pPr>
        <w:jc w:val="left"/>
        <w:rPr>
          <w:rFonts w:ascii="ＭＳ 明朝" w:hAnsi="ＭＳ 明朝"/>
          <w:sz w:val="20"/>
          <w:szCs w:val="20"/>
        </w:rPr>
      </w:pPr>
    </w:p>
    <w:p w14:paraId="1AD6041A" w14:textId="77777777" w:rsidR="00F57541" w:rsidRPr="007F61D7" w:rsidRDefault="00F57541" w:rsidP="00F57541">
      <w:pPr>
        <w:jc w:val="left"/>
        <w:rPr>
          <w:rFonts w:ascii="ＭＳ 明朝" w:hAnsi="ＭＳ 明朝"/>
          <w:sz w:val="20"/>
          <w:szCs w:val="20"/>
        </w:rPr>
      </w:pPr>
    </w:p>
    <w:p w14:paraId="1F6820C8" w14:textId="29B22FBC" w:rsidR="00F57541" w:rsidRPr="007F61D7" w:rsidRDefault="00F57541" w:rsidP="00F57541">
      <w:pPr>
        <w:jc w:val="left"/>
        <w:rPr>
          <w:rFonts w:ascii="ＭＳ 明朝" w:hAnsi="ＭＳ 明朝"/>
          <w:szCs w:val="21"/>
        </w:rPr>
      </w:pPr>
      <w:r w:rsidRPr="007F61D7">
        <w:rPr>
          <w:rFonts w:ascii="ＭＳ 明朝" w:hAnsi="ＭＳ 明朝" w:hint="eastAsia"/>
          <w:szCs w:val="21"/>
        </w:rPr>
        <w:t xml:space="preserve">　</w:t>
      </w:r>
      <w:r w:rsidRPr="00F57541">
        <w:rPr>
          <w:rFonts w:ascii="ＭＳ 明朝" w:hAnsi="ＭＳ 明朝" w:hint="eastAsia"/>
          <w:szCs w:val="21"/>
        </w:rPr>
        <w:t>第８期綾部市障害福祉計画及び第４期綾部市障害児福祉計画策定支援業</w:t>
      </w:r>
      <w:r w:rsidRPr="007F61D7">
        <w:rPr>
          <w:rFonts w:ascii="ＭＳ 明朝" w:hAnsi="ＭＳ 明朝" w:hint="eastAsia"/>
          <w:szCs w:val="21"/>
        </w:rPr>
        <w:t>委託に係る公募型プロポーザルについて、参加を表明するとともに、関係書類を提出します。</w:t>
      </w:r>
    </w:p>
    <w:p w14:paraId="78BE4922" w14:textId="77777777" w:rsidR="00F57541" w:rsidRPr="007F61D7" w:rsidRDefault="00F57541" w:rsidP="00F57541">
      <w:pPr>
        <w:jc w:val="left"/>
        <w:rPr>
          <w:rFonts w:ascii="ＭＳ 明朝" w:hAnsi="ＭＳ 明朝"/>
          <w:szCs w:val="21"/>
        </w:rPr>
      </w:pPr>
      <w:r w:rsidRPr="007F61D7">
        <w:rPr>
          <w:rFonts w:ascii="ＭＳ 明朝" w:hAnsi="ＭＳ 明朝" w:hint="eastAsia"/>
          <w:szCs w:val="21"/>
        </w:rPr>
        <w:t xml:space="preserve">　なお、参加資格の要件を満たしていること及び提出書類の記載事項は事実と相違ないことを誓約します。</w:t>
      </w:r>
    </w:p>
    <w:p w14:paraId="37088B33" w14:textId="77777777" w:rsidR="00F57541" w:rsidRPr="007F61D7" w:rsidRDefault="00F57541" w:rsidP="00F57541">
      <w:pPr>
        <w:jc w:val="left"/>
        <w:rPr>
          <w:rFonts w:ascii="ＭＳ 明朝" w:hAnsi="ＭＳ 明朝"/>
          <w:szCs w:val="21"/>
        </w:rPr>
      </w:pPr>
    </w:p>
    <w:p w14:paraId="5DD0E217" w14:textId="77777777" w:rsidR="00F57541" w:rsidRPr="007F61D7" w:rsidRDefault="00F57541" w:rsidP="00F57541">
      <w:pPr>
        <w:jc w:val="left"/>
        <w:rPr>
          <w:rFonts w:ascii="ＭＳ 明朝" w:hAnsi="ＭＳ 明朝"/>
          <w:szCs w:val="21"/>
        </w:rPr>
      </w:pPr>
    </w:p>
    <w:p w14:paraId="317E7FE5" w14:textId="77777777" w:rsidR="00F57541" w:rsidRPr="007F61D7" w:rsidRDefault="00F57541" w:rsidP="00F57541">
      <w:pPr>
        <w:jc w:val="left"/>
        <w:rPr>
          <w:rFonts w:ascii="ＭＳ 明朝" w:hAnsi="ＭＳ 明朝"/>
          <w:szCs w:val="21"/>
        </w:rPr>
      </w:pPr>
    </w:p>
    <w:p w14:paraId="5CFD517A" w14:textId="77777777" w:rsidR="00F57541" w:rsidRPr="007F61D7" w:rsidRDefault="00F57541" w:rsidP="00F57541">
      <w:pPr>
        <w:jc w:val="left"/>
        <w:rPr>
          <w:rFonts w:ascii="ＭＳ 明朝" w:hAnsi="ＭＳ 明朝"/>
          <w:szCs w:val="21"/>
        </w:rPr>
      </w:pPr>
    </w:p>
    <w:p w14:paraId="7D2B94A0" w14:textId="77777777" w:rsidR="00F57541" w:rsidRPr="007F61D7" w:rsidRDefault="00F57541" w:rsidP="00F57541">
      <w:pPr>
        <w:jc w:val="left"/>
        <w:rPr>
          <w:rFonts w:ascii="ＭＳ 明朝" w:hAnsi="ＭＳ 明朝"/>
          <w:szCs w:val="21"/>
        </w:rPr>
      </w:pPr>
    </w:p>
    <w:p w14:paraId="0BF1C021" w14:textId="77777777" w:rsidR="00F57541" w:rsidRPr="007F61D7" w:rsidRDefault="00F57541" w:rsidP="00F57541">
      <w:pPr>
        <w:jc w:val="left"/>
        <w:rPr>
          <w:rFonts w:ascii="ＭＳ 明朝" w:hAnsi="ＭＳ 明朝"/>
          <w:szCs w:val="21"/>
        </w:rPr>
      </w:pPr>
    </w:p>
    <w:p w14:paraId="54646B28" w14:textId="77777777" w:rsidR="00F57541" w:rsidRPr="007F61D7" w:rsidRDefault="00F57541" w:rsidP="00F57541">
      <w:pPr>
        <w:jc w:val="left"/>
        <w:rPr>
          <w:rFonts w:ascii="ＭＳ 明朝" w:hAnsi="ＭＳ 明朝"/>
          <w:szCs w:val="21"/>
        </w:rPr>
      </w:pPr>
    </w:p>
    <w:p w14:paraId="2B6FCE13" w14:textId="77777777" w:rsidR="00F57541" w:rsidRPr="007F61D7" w:rsidRDefault="00F57541" w:rsidP="00F57541">
      <w:pPr>
        <w:jc w:val="left"/>
        <w:rPr>
          <w:rFonts w:ascii="ＭＳ 明朝" w:hAnsi="ＭＳ 明朝"/>
          <w:szCs w:val="21"/>
        </w:rPr>
      </w:pPr>
    </w:p>
    <w:p w14:paraId="7B4181FF" w14:textId="77777777" w:rsidR="00F57541" w:rsidRPr="007F61D7" w:rsidRDefault="00F57541" w:rsidP="00F57541">
      <w:pPr>
        <w:jc w:val="left"/>
        <w:rPr>
          <w:rFonts w:ascii="ＭＳ 明朝" w:hAnsi="ＭＳ 明朝"/>
          <w:szCs w:val="21"/>
        </w:rPr>
      </w:pPr>
    </w:p>
    <w:p w14:paraId="1B24FE56" w14:textId="77777777" w:rsidR="00F57541" w:rsidRPr="007F61D7" w:rsidRDefault="00F57541" w:rsidP="00F57541">
      <w:pPr>
        <w:jc w:val="left"/>
        <w:rPr>
          <w:rFonts w:ascii="ＭＳ 明朝" w:hAnsi="ＭＳ 明朝"/>
          <w:szCs w:val="21"/>
        </w:rPr>
      </w:pPr>
    </w:p>
    <w:p w14:paraId="1B3E1382" w14:textId="77777777" w:rsidR="009136C7" w:rsidRDefault="009136C7" w:rsidP="009136C7">
      <w:pPr>
        <w:wordWrap w:val="0"/>
        <w:ind w:right="420"/>
        <w:rPr>
          <w:rFonts w:ascii="ＭＳ 明朝" w:hAnsi="ＭＳ 明朝"/>
          <w:szCs w:val="21"/>
        </w:rPr>
      </w:pPr>
    </w:p>
    <w:p w14:paraId="25D7395E" w14:textId="77777777" w:rsidR="009136C7" w:rsidRDefault="009136C7" w:rsidP="009136C7">
      <w:pPr>
        <w:wordWrap w:val="0"/>
        <w:ind w:right="420"/>
        <w:rPr>
          <w:rFonts w:ascii="ＭＳ 明朝" w:hAnsi="ＭＳ 明朝"/>
          <w:szCs w:val="21"/>
        </w:rPr>
      </w:pPr>
    </w:p>
    <w:p w14:paraId="14D4179A" w14:textId="77777777" w:rsidR="009136C7" w:rsidRDefault="009136C7" w:rsidP="009136C7">
      <w:pPr>
        <w:wordWrap w:val="0"/>
        <w:ind w:right="420"/>
        <w:rPr>
          <w:rFonts w:ascii="ＭＳ 明朝" w:hAnsi="ＭＳ 明朝"/>
          <w:szCs w:val="21"/>
        </w:rPr>
      </w:pPr>
    </w:p>
    <w:p w14:paraId="62E1AFF8" w14:textId="77777777" w:rsidR="009136C7" w:rsidRDefault="009136C7" w:rsidP="009136C7">
      <w:pPr>
        <w:wordWrap w:val="0"/>
        <w:ind w:right="420"/>
        <w:rPr>
          <w:rFonts w:ascii="ＭＳ 明朝" w:hAnsi="ＭＳ 明朝"/>
          <w:szCs w:val="21"/>
        </w:rPr>
      </w:pPr>
    </w:p>
    <w:p w14:paraId="3D104B07" w14:textId="77777777" w:rsidR="009136C7" w:rsidRDefault="009136C7" w:rsidP="009136C7">
      <w:pPr>
        <w:wordWrap w:val="0"/>
        <w:ind w:right="420"/>
        <w:rPr>
          <w:rFonts w:ascii="ＭＳ 明朝" w:hAnsi="ＭＳ 明朝"/>
          <w:szCs w:val="21"/>
        </w:rPr>
      </w:pPr>
    </w:p>
    <w:p w14:paraId="1F98DC52" w14:textId="743A5DA9" w:rsidR="00F57541" w:rsidRPr="007F61D7" w:rsidRDefault="00F57541" w:rsidP="009136C7">
      <w:pPr>
        <w:wordWrap w:val="0"/>
        <w:ind w:right="420" w:firstLineChars="1950" w:firstLine="4095"/>
        <w:rPr>
          <w:rFonts w:ascii="ＭＳ 明朝" w:hAnsi="ＭＳ 明朝"/>
          <w:szCs w:val="21"/>
        </w:rPr>
      </w:pPr>
      <w:r w:rsidRPr="007F61D7">
        <w:rPr>
          <w:rFonts w:ascii="ＭＳ 明朝" w:hAnsi="ＭＳ 明朝" w:hint="eastAsia"/>
          <w:szCs w:val="21"/>
        </w:rPr>
        <w:t xml:space="preserve">（連絡先）会社・部課名：　　　　　</w:t>
      </w:r>
    </w:p>
    <w:p w14:paraId="13A5C7D0" w14:textId="070E51BD" w:rsidR="00A97B5E" w:rsidRDefault="00F57541" w:rsidP="009136C7">
      <w:pPr>
        <w:wordWrap w:val="0"/>
        <w:ind w:right="420" w:firstLineChars="2450" w:firstLine="5145"/>
        <w:rPr>
          <w:rFonts w:ascii="ＭＳ 明朝" w:hAnsi="ＭＳ 明朝"/>
          <w:szCs w:val="21"/>
        </w:rPr>
      </w:pPr>
      <w:r w:rsidRPr="007F61D7">
        <w:rPr>
          <w:rFonts w:ascii="ＭＳ 明朝" w:hAnsi="ＭＳ 明朝" w:hint="eastAsia"/>
          <w:szCs w:val="21"/>
        </w:rPr>
        <w:t xml:space="preserve">氏　　　　名：　　　　　　　　　　</w:t>
      </w:r>
    </w:p>
    <w:p w14:paraId="787F8C79" w14:textId="47B55C61" w:rsidR="00F57541" w:rsidRPr="00A97B5E" w:rsidRDefault="00F57541" w:rsidP="009136C7">
      <w:pPr>
        <w:ind w:right="1592" w:firstLineChars="1300" w:firstLine="5174"/>
        <w:rPr>
          <w:rFonts w:ascii="ＭＳ 明朝" w:hAnsi="ＭＳ 明朝"/>
          <w:szCs w:val="21"/>
        </w:rPr>
      </w:pPr>
      <w:r w:rsidRPr="00F57541">
        <w:rPr>
          <w:rFonts w:ascii="ＭＳ 明朝" w:hAnsi="ＭＳ 明朝" w:hint="eastAsia"/>
          <w:spacing w:val="94"/>
          <w:kern w:val="0"/>
          <w:szCs w:val="21"/>
          <w:fitText w:val="1404" w:id="-448640000"/>
        </w:rPr>
        <w:t>電話番</w:t>
      </w:r>
      <w:r w:rsidRPr="00F57541">
        <w:rPr>
          <w:rFonts w:ascii="ＭＳ 明朝" w:hAnsi="ＭＳ 明朝" w:hint="eastAsia"/>
          <w:kern w:val="0"/>
          <w:szCs w:val="21"/>
          <w:fitText w:val="1404" w:id="-448640000"/>
        </w:rPr>
        <w:t>号</w:t>
      </w:r>
      <w:r w:rsidRPr="007F61D7">
        <w:rPr>
          <w:rFonts w:ascii="ＭＳ 明朝" w:hAnsi="ＭＳ 明朝" w:hint="eastAsia"/>
          <w:kern w:val="0"/>
          <w:szCs w:val="21"/>
        </w:rPr>
        <w:t>：</w:t>
      </w:r>
    </w:p>
    <w:p w14:paraId="278712DD" w14:textId="6E99D8E4" w:rsidR="009A5121" w:rsidRPr="009A5121" w:rsidRDefault="00F57541" w:rsidP="009136C7">
      <w:pPr>
        <w:ind w:firstLineChars="2550" w:firstLine="5164"/>
        <w:jc w:val="left"/>
        <w:rPr>
          <w:sz w:val="20"/>
          <w:szCs w:val="20"/>
        </w:rPr>
      </w:pPr>
      <w:r w:rsidRPr="00A97B5E">
        <w:rPr>
          <w:rFonts w:ascii="ＭＳ 明朝" w:hAnsi="ＭＳ 明朝" w:hint="eastAsia"/>
          <w:spacing w:val="2"/>
          <w:w w:val="95"/>
          <w:kern w:val="0"/>
          <w:szCs w:val="21"/>
          <w:fitText w:val="1404" w:id="-448639999"/>
        </w:rPr>
        <w:t>メールアドレ</w:t>
      </w:r>
      <w:r w:rsidRPr="00A97B5E">
        <w:rPr>
          <w:rFonts w:ascii="ＭＳ 明朝" w:hAnsi="ＭＳ 明朝" w:hint="eastAsia"/>
          <w:spacing w:val="-4"/>
          <w:w w:val="95"/>
          <w:kern w:val="0"/>
          <w:szCs w:val="21"/>
          <w:fitText w:val="1404" w:id="-448639999"/>
        </w:rPr>
        <w:t>ス</w:t>
      </w:r>
      <w:r w:rsidRPr="007F61D7">
        <w:rPr>
          <w:rFonts w:ascii="ＭＳ 明朝" w:hAnsi="ＭＳ 明朝" w:hint="eastAsia"/>
          <w:kern w:val="0"/>
          <w:szCs w:val="21"/>
        </w:rPr>
        <w:t>：</w:t>
      </w:r>
    </w:p>
    <w:sectPr w:rsidR="009A5121" w:rsidRPr="009A5121" w:rsidSect="00A97B5E">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CAD7" w14:textId="77777777" w:rsidR="009E4890" w:rsidRDefault="009E4890">
      <w:r>
        <w:separator/>
      </w:r>
    </w:p>
  </w:endnote>
  <w:endnote w:type="continuationSeparator" w:id="0">
    <w:p w14:paraId="78344760" w14:textId="77777777" w:rsidR="009E4890" w:rsidRDefault="009E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41A1" w14:textId="77777777" w:rsidR="009E4890" w:rsidRDefault="009E4890">
      <w:r>
        <w:separator/>
      </w:r>
    </w:p>
  </w:footnote>
  <w:footnote w:type="continuationSeparator" w:id="0">
    <w:p w14:paraId="060B2929" w14:textId="77777777" w:rsidR="009E4890" w:rsidRDefault="009E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4"/>
    <w:multiLevelType w:val="multilevel"/>
    <w:tmpl w:val="00000004"/>
    <w:lvl w:ilvl="0">
      <w:start w:val="1"/>
      <w:numFmt w:val="decimal"/>
      <w:lvlText w:val="注%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05"/>
    <w:multiLevelType w:val="multilevel"/>
    <w:tmpl w:val="00000005"/>
    <w:lvl w:ilvl="0">
      <w:start w:val="1"/>
      <w:numFmt w:val="decimal"/>
      <w:lvlText w:val="注%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2FE6B06"/>
    <w:multiLevelType w:val="hybridMultilevel"/>
    <w:tmpl w:val="4908120C"/>
    <w:lvl w:ilvl="0" w:tplc="B3287B4A">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C5300A"/>
    <w:multiLevelType w:val="hybridMultilevel"/>
    <w:tmpl w:val="C4B4A752"/>
    <w:lvl w:ilvl="0" w:tplc="AA806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8E71B8"/>
    <w:multiLevelType w:val="hybridMultilevel"/>
    <w:tmpl w:val="364A3A3E"/>
    <w:lvl w:ilvl="0" w:tplc="2F4E4C6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1B1D3C"/>
    <w:multiLevelType w:val="hybridMultilevel"/>
    <w:tmpl w:val="A1AAA4B2"/>
    <w:lvl w:ilvl="0" w:tplc="AA806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64021F"/>
    <w:multiLevelType w:val="hybridMultilevel"/>
    <w:tmpl w:val="6D142E08"/>
    <w:lvl w:ilvl="0" w:tplc="C0DAE5B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8837078">
    <w:abstractNumId w:val="7"/>
  </w:num>
  <w:num w:numId="2" w16cid:durableId="450054622">
    <w:abstractNumId w:val="3"/>
  </w:num>
  <w:num w:numId="3" w16cid:durableId="360478891">
    <w:abstractNumId w:val="0"/>
  </w:num>
  <w:num w:numId="4" w16cid:durableId="152378789">
    <w:abstractNumId w:val="1"/>
  </w:num>
  <w:num w:numId="5" w16cid:durableId="1824619041">
    <w:abstractNumId w:val="2"/>
  </w:num>
  <w:num w:numId="6" w16cid:durableId="632559370">
    <w:abstractNumId w:val="5"/>
  </w:num>
  <w:num w:numId="7" w16cid:durableId="526330000">
    <w:abstractNumId w:val="4"/>
  </w:num>
  <w:num w:numId="8" w16cid:durableId="1229462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E83"/>
    <w:rsid w:val="00036892"/>
    <w:rsid w:val="00043BB9"/>
    <w:rsid w:val="00060DBE"/>
    <w:rsid w:val="00074693"/>
    <w:rsid w:val="00075CF7"/>
    <w:rsid w:val="000921C4"/>
    <w:rsid w:val="0009361A"/>
    <w:rsid w:val="00097B8F"/>
    <w:rsid w:val="00097D6E"/>
    <w:rsid w:val="000A6015"/>
    <w:rsid w:val="000C42A7"/>
    <w:rsid w:val="000C6FAD"/>
    <w:rsid w:val="000D3A21"/>
    <w:rsid w:val="000E03B9"/>
    <w:rsid w:val="000F7127"/>
    <w:rsid w:val="001013AB"/>
    <w:rsid w:val="00112E90"/>
    <w:rsid w:val="0015156F"/>
    <w:rsid w:val="00172A27"/>
    <w:rsid w:val="001838FE"/>
    <w:rsid w:val="00187404"/>
    <w:rsid w:val="00195669"/>
    <w:rsid w:val="0019573F"/>
    <w:rsid w:val="001B0DD5"/>
    <w:rsid w:val="001C2EA9"/>
    <w:rsid w:val="001C51D4"/>
    <w:rsid w:val="001F70AD"/>
    <w:rsid w:val="00200A7F"/>
    <w:rsid w:val="002045D8"/>
    <w:rsid w:val="002138D4"/>
    <w:rsid w:val="00215C5B"/>
    <w:rsid w:val="00223212"/>
    <w:rsid w:val="00250AA1"/>
    <w:rsid w:val="00282712"/>
    <w:rsid w:val="00282BEA"/>
    <w:rsid w:val="0028527D"/>
    <w:rsid w:val="00290CEF"/>
    <w:rsid w:val="002A0DCC"/>
    <w:rsid w:val="002C4AD6"/>
    <w:rsid w:val="002C6AA8"/>
    <w:rsid w:val="002D1F73"/>
    <w:rsid w:val="002D47BF"/>
    <w:rsid w:val="002E4250"/>
    <w:rsid w:val="002F37F7"/>
    <w:rsid w:val="00300804"/>
    <w:rsid w:val="0031362C"/>
    <w:rsid w:val="00316D10"/>
    <w:rsid w:val="00333E8E"/>
    <w:rsid w:val="003549DB"/>
    <w:rsid w:val="00371C40"/>
    <w:rsid w:val="00380E05"/>
    <w:rsid w:val="00392864"/>
    <w:rsid w:val="003A002F"/>
    <w:rsid w:val="003B47A0"/>
    <w:rsid w:val="003C4B89"/>
    <w:rsid w:val="003C4C81"/>
    <w:rsid w:val="003C577B"/>
    <w:rsid w:val="004162F6"/>
    <w:rsid w:val="00433071"/>
    <w:rsid w:val="0044292A"/>
    <w:rsid w:val="00460B54"/>
    <w:rsid w:val="00460E6F"/>
    <w:rsid w:val="004624D6"/>
    <w:rsid w:val="004719D0"/>
    <w:rsid w:val="00477655"/>
    <w:rsid w:val="0048003D"/>
    <w:rsid w:val="0048086B"/>
    <w:rsid w:val="004848C4"/>
    <w:rsid w:val="00493A69"/>
    <w:rsid w:val="004B27D1"/>
    <w:rsid w:val="004D2F63"/>
    <w:rsid w:val="004D60BF"/>
    <w:rsid w:val="004D7060"/>
    <w:rsid w:val="004D78A6"/>
    <w:rsid w:val="004F3791"/>
    <w:rsid w:val="00505E50"/>
    <w:rsid w:val="00516B74"/>
    <w:rsid w:val="005350EB"/>
    <w:rsid w:val="005521B9"/>
    <w:rsid w:val="0056310B"/>
    <w:rsid w:val="00580B4E"/>
    <w:rsid w:val="00581FBD"/>
    <w:rsid w:val="005B6BE8"/>
    <w:rsid w:val="005C38EB"/>
    <w:rsid w:val="005C4818"/>
    <w:rsid w:val="005C4A40"/>
    <w:rsid w:val="005C6D3A"/>
    <w:rsid w:val="005C74B7"/>
    <w:rsid w:val="005E631F"/>
    <w:rsid w:val="005F1384"/>
    <w:rsid w:val="005F3085"/>
    <w:rsid w:val="00633934"/>
    <w:rsid w:val="00637AAC"/>
    <w:rsid w:val="0064170E"/>
    <w:rsid w:val="00663AC1"/>
    <w:rsid w:val="00677895"/>
    <w:rsid w:val="00681EE6"/>
    <w:rsid w:val="0069292B"/>
    <w:rsid w:val="006A2946"/>
    <w:rsid w:val="006A561B"/>
    <w:rsid w:val="006B222B"/>
    <w:rsid w:val="006B609F"/>
    <w:rsid w:val="006D089B"/>
    <w:rsid w:val="007446DC"/>
    <w:rsid w:val="0075557E"/>
    <w:rsid w:val="0076448D"/>
    <w:rsid w:val="007704D1"/>
    <w:rsid w:val="00774F8D"/>
    <w:rsid w:val="007875A3"/>
    <w:rsid w:val="007A0707"/>
    <w:rsid w:val="007B1A50"/>
    <w:rsid w:val="007D02C9"/>
    <w:rsid w:val="007E1D54"/>
    <w:rsid w:val="007F6446"/>
    <w:rsid w:val="008102B5"/>
    <w:rsid w:val="00815E9B"/>
    <w:rsid w:val="0085173D"/>
    <w:rsid w:val="00853546"/>
    <w:rsid w:val="00857E0C"/>
    <w:rsid w:val="00863F3E"/>
    <w:rsid w:val="00876C37"/>
    <w:rsid w:val="00887DBE"/>
    <w:rsid w:val="008A4D8D"/>
    <w:rsid w:val="008A4DBA"/>
    <w:rsid w:val="008B0A49"/>
    <w:rsid w:val="008D664F"/>
    <w:rsid w:val="008E1551"/>
    <w:rsid w:val="008E34D5"/>
    <w:rsid w:val="008E71AA"/>
    <w:rsid w:val="009136C7"/>
    <w:rsid w:val="00920F8D"/>
    <w:rsid w:val="00930878"/>
    <w:rsid w:val="00965D25"/>
    <w:rsid w:val="00967A22"/>
    <w:rsid w:val="00981239"/>
    <w:rsid w:val="009922FC"/>
    <w:rsid w:val="009A5121"/>
    <w:rsid w:val="009B6F6D"/>
    <w:rsid w:val="009C0586"/>
    <w:rsid w:val="009C167D"/>
    <w:rsid w:val="009D3D25"/>
    <w:rsid w:val="009E4890"/>
    <w:rsid w:val="009F2086"/>
    <w:rsid w:val="009F7574"/>
    <w:rsid w:val="00A01359"/>
    <w:rsid w:val="00A40FE7"/>
    <w:rsid w:val="00A512EF"/>
    <w:rsid w:val="00A609A3"/>
    <w:rsid w:val="00A704E5"/>
    <w:rsid w:val="00A74568"/>
    <w:rsid w:val="00A769F0"/>
    <w:rsid w:val="00A81E6A"/>
    <w:rsid w:val="00A9653B"/>
    <w:rsid w:val="00A97B5E"/>
    <w:rsid w:val="00AB7088"/>
    <w:rsid w:val="00AB7B63"/>
    <w:rsid w:val="00AC1B1A"/>
    <w:rsid w:val="00AE1EC8"/>
    <w:rsid w:val="00AF4D31"/>
    <w:rsid w:val="00B216D5"/>
    <w:rsid w:val="00B47224"/>
    <w:rsid w:val="00B56D9F"/>
    <w:rsid w:val="00B65029"/>
    <w:rsid w:val="00BA5496"/>
    <w:rsid w:val="00BA64CB"/>
    <w:rsid w:val="00BB05FA"/>
    <w:rsid w:val="00BB13A7"/>
    <w:rsid w:val="00BD08EA"/>
    <w:rsid w:val="00BD0E90"/>
    <w:rsid w:val="00BD419B"/>
    <w:rsid w:val="00BE66EF"/>
    <w:rsid w:val="00BF2092"/>
    <w:rsid w:val="00BF4270"/>
    <w:rsid w:val="00C0499C"/>
    <w:rsid w:val="00C050F4"/>
    <w:rsid w:val="00C25C24"/>
    <w:rsid w:val="00C307F6"/>
    <w:rsid w:val="00C60DC3"/>
    <w:rsid w:val="00C63232"/>
    <w:rsid w:val="00C70BEB"/>
    <w:rsid w:val="00C92581"/>
    <w:rsid w:val="00C933AD"/>
    <w:rsid w:val="00CA0960"/>
    <w:rsid w:val="00CA6290"/>
    <w:rsid w:val="00CB388E"/>
    <w:rsid w:val="00CC1536"/>
    <w:rsid w:val="00CD36D5"/>
    <w:rsid w:val="00CD7A30"/>
    <w:rsid w:val="00CF706D"/>
    <w:rsid w:val="00D00C08"/>
    <w:rsid w:val="00D012EF"/>
    <w:rsid w:val="00D222E2"/>
    <w:rsid w:val="00D22E9F"/>
    <w:rsid w:val="00D25F38"/>
    <w:rsid w:val="00D44429"/>
    <w:rsid w:val="00D473D2"/>
    <w:rsid w:val="00D541DD"/>
    <w:rsid w:val="00DB5BFD"/>
    <w:rsid w:val="00DB63F2"/>
    <w:rsid w:val="00DC3F1E"/>
    <w:rsid w:val="00E00B9E"/>
    <w:rsid w:val="00E16B2E"/>
    <w:rsid w:val="00E20658"/>
    <w:rsid w:val="00E23AD2"/>
    <w:rsid w:val="00E24872"/>
    <w:rsid w:val="00E34CE0"/>
    <w:rsid w:val="00E473BB"/>
    <w:rsid w:val="00E5101B"/>
    <w:rsid w:val="00E5522C"/>
    <w:rsid w:val="00E66313"/>
    <w:rsid w:val="00E92FC7"/>
    <w:rsid w:val="00EC53C0"/>
    <w:rsid w:val="00EF59EC"/>
    <w:rsid w:val="00EF74B8"/>
    <w:rsid w:val="00EF7A97"/>
    <w:rsid w:val="00F45FD5"/>
    <w:rsid w:val="00F52675"/>
    <w:rsid w:val="00F54080"/>
    <w:rsid w:val="00F56AB3"/>
    <w:rsid w:val="00F57541"/>
    <w:rsid w:val="00F62BDF"/>
    <w:rsid w:val="00F64DC5"/>
    <w:rsid w:val="00F93DEF"/>
    <w:rsid w:val="00F97981"/>
    <w:rsid w:val="00FA2CA0"/>
    <w:rsid w:val="00FA5ED9"/>
    <w:rsid w:val="00FC2161"/>
    <w:rsid w:val="00FD5010"/>
    <w:rsid w:val="00FD6E35"/>
    <w:rsid w:val="00FD7375"/>
    <w:rsid w:val="00FE128A"/>
    <w:rsid w:val="00FF56DC"/>
    <w:rsid w:val="00FF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937E4"/>
  <w15:chartTrackingRefBased/>
  <w15:docId w15:val="{A6844782-86FF-419B-9094-DA9B9184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F57541"/>
    <w:pPr>
      <w:keepNext/>
      <w:outlineLvl w:val="1"/>
    </w:pPr>
    <w:rPr>
      <w:rFonts w:asciiTheme="majorHAnsi" w:eastAsiaTheme="majorEastAsia" w:hAnsiTheme="majorHAnsi" w:cstheme="majorBidi"/>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22"/>
    </w:r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paragraph" w:styleId="a9">
    <w:name w:val="header"/>
    <w:basedOn w:val="a"/>
    <w:rsid w:val="00CC1536"/>
    <w:pPr>
      <w:tabs>
        <w:tab w:val="center" w:pos="4252"/>
        <w:tab w:val="right" w:pos="8504"/>
      </w:tabs>
      <w:snapToGrid w:val="0"/>
    </w:pPr>
  </w:style>
  <w:style w:type="table" w:styleId="aa">
    <w:name w:val="Table Grid"/>
    <w:basedOn w:val="a1"/>
    <w:uiPriority w:val="59"/>
    <w:rsid w:val="0087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20F8D"/>
    <w:pPr>
      <w:ind w:leftChars="400" w:left="840"/>
    </w:pPr>
  </w:style>
  <w:style w:type="character" w:customStyle="1" w:styleId="20">
    <w:name w:val="見出し 2 (文字)"/>
    <w:basedOn w:val="a0"/>
    <w:link w:val="2"/>
    <w:uiPriority w:val="9"/>
    <w:rsid w:val="00F57541"/>
    <w:rPr>
      <w:rFonts w:asciiTheme="majorHAnsi" w:eastAsiaTheme="majorEastAsia" w:hAnsiTheme="majorHAnsi" w:cstheme="maj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067">
      <w:bodyDiv w:val="1"/>
      <w:marLeft w:val="0"/>
      <w:marRight w:val="0"/>
      <w:marTop w:val="0"/>
      <w:marBottom w:val="0"/>
      <w:divBdr>
        <w:top w:val="none" w:sz="0" w:space="0" w:color="auto"/>
        <w:left w:val="none" w:sz="0" w:space="0" w:color="auto"/>
        <w:bottom w:val="none" w:sz="0" w:space="0" w:color="auto"/>
        <w:right w:val="none" w:sz="0" w:space="0" w:color="auto"/>
      </w:divBdr>
    </w:div>
    <w:div w:id="15959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69F2-07CD-48F6-9D8C-985548ED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134</Characters>
  <Application>Microsoft Office Word</Application>
  <DocSecurity>0</DocSecurity>
  <PresentationFormat/>
  <Lines>1</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様式１号（用紙　日本工業規格Ａ４　縦型）</vt:lpstr>
      <vt:lpstr>様式１号（用紙　日本工業規格Ａ４　縦型）</vt:lpstr>
    </vt:vector>
  </TitlesOfParts>
  <Manager/>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様式１号（用紙　日本工業規格Ａ４　縦型）</dc:title>
  <dc:subject/>
  <dc:creator>中田　達也</dc:creator>
  <cp:keywords/>
  <dc:description/>
  <cp:lastModifiedBy>lcm24051 ayabe</cp:lastModifiedBy>
  <cp:revision>2</cp:revision>
  <cp:lastPrinted>2020-05-20T11:09:00Z</cp:lastPrinted>
  <dcterms:created xsi:type="dcterms:W3CDTF">2026-05-13T10:59:00Z</dcterms:created>
  <dcterms:modified xsi:type="dcterms:W3CDTF">2026-05-13T10:59:00Z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