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7DB910E" w14:textId="501D8FB2" w:rsidR="00DA1C4F" w:rsidRPr="002B0CDA" w:rsidRDefault="00DA1C4F" w:rsidP="00DA1C4F">
      <w:pPr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>【様式１】</w:t>
      </w:r>
    </w:p>
    <w:p w14:paraId="6D58BCD8" w14:textId="77777777" w:rsidR="00DA1C4F" w:rsidRPr="00636040" w:rsidRDefault="00DA1C4F" w:rsidP="00DA1C4F">
      <w:pPr>
        <w:wordWrap w:val="0"/>
        <w:jc w:val="right"/>
        <w:rPr>
          <w:rFonts w:ascii="ＭＳ 明朝" w:hAnsi="ＭＳ 明朝"/>
          <w:spacing w:val="10"/>
          <w:sz w:val="24"/>
        </w:rPr>
      </w:pPr>
      <w:r w:rsidRPr="00636040">
        <w:rPr>
          <w:rFonts w:ascii="ＭＳ 明朝" w:hAnsi="ＭＳ 明朝" w:hint="eastAsia"/>
          <w:spacing w:val="10"/>
          <w:sz w:val="24"/>
        </w:rPr>
        <w:t xml:space="preserve">令和　　年　　月　　日　</w:t>
      </w:r>
    </w:p>
    <w:p w14:paraId="0051A6DB" w14:textId="77777777" w:rsidR="00DA1C4F" w:rsidRPr="00636040" w:rsidRDefault="00DA1C4F" w:rsidP="00DA1C4F">
      <w:pPr>
        <w:rPr>
          <w:rFonts w:ascii="ＭＳ 明朝" w:hAnsi="ＭＳ 明朝"/>
          <w:spacing w:val="10"/>
          <w:sz w:val="24"/>
        </w:rPr>
      </w:pPr>
    </w:p>
    <w:p w14:paraId="577AC0C0" w14:textId="09926446" w:rsidR="00DA1C4F" w:rsidRPr="00636040" w:rsidRDefault="00DA1C4F" w:rsidP="00DA1C4F">
      <w:pPr>
        <w:rPr>
          <w:rFonts w:ascii="ＭＳ 明朝" w:hAnsi="ＭＳ 明朝"/>
          <w:spacing w:val="10"/>
          <w:sz w:val="24"/>
        </w:rPr>
      </w:pPr>
      <w:r>
        <w:rPr>
          <w:rFonts w:ascii="ＭＳ 明朝" w:hAnsi="ＭＳ 明朝" w:hint="eastAsia"/>
          <w:spacing w:val="10"/>
          <w:sz w:val="24"/>
        </w:rPr>
        <w:t>綾部市長　四　方　源　太　郎</w:t>
      </w:r>
      <w:r w:rsidRPr="009C101D">
        <w:rPr>
          <w:rFonts w:ascii="ＭＳ 明朝" w:hAnsi="ＭＳ 明朝" w:hint="eastAsia"/>
          <w:spacing w:val="10"/>
          <w:sz w:val="24"/>
        </w:rPr>
        <w:t xml:space="preserve">　　様</w:t>
      </w:r>
    </w:p>
    <w:p w14:paraId="1B417180" w14:textId="77777777" w:rsidR="00DA1C4F" w:rsidRPr="00636040" w:rsidRDefault="00DA1C4F" w:rsidP="00DA1C4F">
      <w:pPr>
        <w:rPr>
          <w:rFonts w:ascii="ＭＳ 明朝" w:hAnsi="ＭＳ 明朝"/>
          <w:spacing w:val="10"/>
          <w:sz w:val="24"/>
        </w:rPr>
      </w:pPr>
    </w:p>
    <w:tbl>
      <w:tblPr>
        <w:tblW w:w="0" w:type="auto"/>
        <w:tblInd w:w="369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2506"/>
        <w:gridCol w:w="581"/>
      </w:tblGrid>
      <w:tr w:rsidR="00DA1C4F" w:rsidRPr="00636040" w14:paraId="17A55D05" w14:textId="77777777" w:rsidTr="00A46289">
        <w:trPr>
          <w:trHeight w:val="374"/>
        </w:trPr>
        <w:tc>
          <w:tcPr>
            <w:tcW w:w="1800" w:type="dxa"/>
          </w:tcPr>
          <w:p w14:paraId="38AC0501" w14:textId="77777777" w:rsidR="00DA1C4F" w:rsidRPr="00636040" w:rsidRDefault="00DA1C4F" w:rsidP="00A46289">
            <w:pPr>
              <w:jc w:val="left"/>
              <w:rPr>
                <w:rFonts w:ascii="ＭＳ 明朝" w:hAnsi="ＭＳ 明朝"/>
                <w:kern w:val="0"/>
                <w:sz w:val="24"/>
              </w:rPr>
            </w:pPr>
            <w:r w:rsidRPr="00636040">
              <w:rPr>
                <w:rFonts w:ascii="ＭＳ 明朝" w:hAnsi="ＭＳ 明朝" w:hint="eastAsia"/>
                <w:kern w:val="0"/>
                <w:sz w:val="24"/>
              </w:rPr>
              <w:t>住所</w:t>
            </w:r>
          </w:p>
        </w:tc>
        <w:tc>
          <w:tcPr>
            <w:tcW w:w="3087" w:type="dxa"/>
            <w:gridSpan w:val="2"/>
          </w:tcPr>
          <w:p w14:paraId="3A48D879" w14:textId="77777777" w:rsidR="00DA1C4F" w:rsidRPr="00636040" w:rsidRDefault="00DA1C4F" w:rsidP="00A46289">
            <w:pPr>
              <w:jc w:val="left"/>
              <w:rPr>
                <w:rFonts w:ascii="ＭＳ 明朝" w:hAnsi="ＭＳ 明朝"/>
                <w:kern w:val="0"/>
                <w:sz w:val="24"/>
              </w:rPr>
            </w:pPr>
          </w:p>
        </w:tc>
      </w:tr>
      <w:tr w:rsidR="00DA1C4F" w:rsidRPr="00636040" w14:paraId="2564A0F2" w14:textId="77777777" w:rsidTr="00A46289">
        <w:trPr>
          <w:trHeight w:val="355"/>
        </w:trPr>
        <w:tc>
          <w:tcPr>
            <w:tcW w:w="1800" w:type="dxa"/>
          </w:tcPr>
          <w:p w14:paraId="3DEE5219" w14:textId="77777777" w:rsidR="00DA1C4F" w:rsidRPr="00636040" w:rsidRDefault="00DA1C4F" w:rsidP="00A46289">
            <w:pPr>
              <w:jc w:val="left"/>
              <w:rPr>
                <w:rFonts w:ascii="ＭＳ 明朝" w:hAnsi="ＭＳ 明朝"/>
                <w:kern w:val="0"/>
                <w:sz w:val="24"/>
              </w:rPr>
            </w:pPr>
            <w:r w:rsidRPr="00636040">
              <w:rPr>
                <w:rFonts w:ascii="ＭＳ 明朝" w:hAnsi="ＭＳ 明朝" w:hint="eastAsia"/>
                <w:kern w:val="0"/>
                <w:sz w:val="24"/>
              </w:rPr>
              <w:t>商号又は名称</w:t>
            </w:r>
          </w:p>
        </w:tc>
        <w:tc>
          <w:tcPr>
            <w:tcW w:w="3087" w:type="dxa"/>
            <w:gridSpan w:val="2"/>
          </w:tcPr>
          <w:p w14:paraId="7AD05548" w14:textId="77777777" w:rsidR="00DA1C4F" w:rsidRPr="00636040" w:rsidRDefault="00DA1C4F" w:rsidP="00A46289">
            <w:pPr>
              <w:jc w:val="left"/>
              <w:rPr>
                <w:rFonts w:ascii="ＭＳ 明朝" w:hAnsi="ＭＳ 明朝"/>
                <w:kern w:val="0"/>
                <w:sz w:val="24"/>
              </w:rPr>
            </w:pPr>
          </w:p>
        </w:tc>
      </w:tr>
      <w:tr w:rsidR="00DA1C4F" w:rsidRPr="00636040" w14:paraId="48A14884" w14:textId="77777777" w:rsidTr="00A46289">
        <w:trPr>
          <w:trHeight w:val="393"/>
        </w:trPr>
        <w:tc>
          <w:tcPr>
            <w:tcW w:w="1800" w:type="dxa"/>
          </w:tcPr>
          <w:p w14:paraId="207F2C12" w14:textId="77777777" w:rsidR="00DA1C4F" w:rsidRPr="00636040" w:rsidRDefault="00DA1C4F" w:rsidP="00A46289">
            <w:pPr>
              <w:jc w:val="left"/>
              <w:rPr>
                <w:rFonts w:ascii="ＭＳ 明朝" w:hAnsi="ＭＳ 明朝"/>
                <w:kern w:val="0"/>
                <w:sz w:val="24"/>
              </w:rPr>
            </w:pPr>
            <w:r w:rsidRPr="00636040">
              <w:rPr>
                <w:rFonts w:ascii="ＭＳ 明朝" w:hAnsi="ＭＳ 明朝" w:hint="eastAsia"/>
                <w:kern w:val="0"/>
                <w:sz w:val="24"/>
              </w:rPr>
              <w:t>代表者職氏名</w:t>
            </w:r>
          </w:p>
        </w:tc>
        <w:tc>
          <w:tcPr>
            <w:tcW w:w="2506" w:type="dxa"/>
          </w:tcPr>
          <w:p w14:paraId="49CA854E" w14:textId="77777777" w:rsidR="00DA1C4F" w:rsidRPr="00636040" w:rsidRDefault="00DA1C4F" w:rsidP="00A46289">
            <w:pPr>
              <w:jc w:val="left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581" w:type="dxa"/>
          </w:tcPr>
          <w:p w14:paraId="7968E836" w14:textId="77777777" w:rsidR="00DA1C4F" w:rsidRPr="00636040" w:rsidRDefault="00DA1C4F" w:rsidP="00A46289">
            <w:pPr>
              <w:jc w:val="left"/>
              <w:rPr>
                <w:rFonts w:ascii="ＭＳ 明朝" w:hAnsi="ＭＳ 明朝"/>
                <w:kern w:val="0"/>
                <w:sz w:val="24"/>
              </w:rPr>
            </w:pPr>
          </w:p>
        </w:tc>
      </w:tr>
    </w:tbl>
    <w:p w14:paraId="6E67D52E" w14:textId="77777777" w:rsidR="00DA1C4F" w:rsidRPr="00636040" w:rsidRDefault="00DA1C4F" w:rsidP="00DA1C4F">
      <w:pPr>
        <w:jc w:val="right"/>
        <w:rPr>
          <w:rFonts w:ascii="ＭＳ 明朝" w:hAnsi="ＭＳ 明朝"/>
          <w:spacing w:val="10"/>
          <w:sz w:val="24"/>
        </w:rPr>
      </w:pPr>
    </w:p>
    <w:p w14:paraId="206A2EC3" w14:textId="77777777" w:rsidR="00DA1C4F" w:rsidRPr="00636040" w:rsidRDefault="00DA1C4F" w:rsidP="00DA1C4F">
      <w:pPr>
        <w:jc w:val="right"/>
        <w:rPr>
          <w:rFonts w:ascii="ＭＳ 明朝" w:hAnsi="ＭＳ 明朝"/>
          <w:spacing w:val="10"/>
          <w:sz w:val="24"/>
        </w:rPr>
      </w:pPr>
    </w:p>
    <w:p w14:paraId="2490BBCB" w14:textId="77777777" w:rsidR="00DA1C4F" w:rsidRPr="00636040" w:rsidRDefault="00DA1C4F" w:rsidP="00DA1C4F">
      <w:pPr>
        <w:wordWrap w:val="0"/>
        <w:jc w:val="right"/>
        <w:rPr>
          <w:rFonts w:ascii="ＭＳ 明朝" w:hAnsi="ＭＳ 明朝"/>
          <w:spacing w:val="10"/>
          <w:sz w:val="24"/>
        </w:rPr>
      </w:pPr>
    </w:p>
    <w:p w14:paraId="5F812320" w14:textId="77777777" w:rsidR="00DA1C4F" w:rsidRPr="00636040" w:rsidRDefault="00DA1C4F" w:rsidP="00DA1C4F">
      <w:pPr>
        <w:rPr>
          <w:rFonts w:ascii="ＭＳ 明朝" w:hAnsi="ＭＳ 明朝"/>
          <w:spacing w:val="10"/>
          <w:sz w:val="24"/>
        </w:rPr>
      </w:pPr>
    </w:p>
    <w:p w14:paraId="782D6E4B" w14:textId="77777777" w:rsidR="00DA1C4F" w:rsidRPr="00636040" w:rsidRDefault="00DA1C4F" w:rsidP="00DA1C4F">
      <w:pPr>
        <w:jc w:val="center"/>
        <w:rPr>
          <w:rFonts w:ascii="ＭＳ 明朝" w:hAnsi="ＭＳ 明朝"/>
          <w:b/>
          <w:bCs/>
          <w:spacing w:val="10"/>
          <w:sz w:val="36"/>
          <w:szCs w:val="36"/>
        </w:rPr>
      </w:pPr>
      <w:r w:rsidRPr="00DA1C4F">
        <w:rPr>
          <w:rFonts w:ascii="ＭＳ 明朝" w:hAnsi="ＭＳ 明朝" w:hint="eastAsia"/>
          <w:b/>
          <w:bCs/>
          <w:spacing w:val="194"/>
          <w:kern w:val="0"/>
          <w:sz w:val="36"/>
          <w:szCs w:val="36"/>
          <w:fitText w:val="3360" w:id="-463292928"/>
        </w:rPr>
        <w:t>意思表明</w:t>
      </w:r>
      <w:r w:rsidRPr="00DA1C4F">
        <w:rPr>
          <w:rFonts w:ascii="ＭＳ 明朝" w:hAnsi="ＭＳ 明朝" w:hint="eastAsia"/>
          <w:b/>
          <w:bCs/>
          <w:kern w:val="0"/>
          <w:sz w:val="36"/>
          <w:szCs w:val="36"/>
          <w:fitText w:val="3360" w:id="-463292928"/>
        </w:rPr>
        <w:t>書</w:t>
      </w:r>
    </w:p>
    <w:p w14:paraId="01ED3420" w14:textId="77777777" w:rsidR="00DA1C4F" w:rsidRPr="00636040" w:rsidRDefault="00DA1C4F" w:rsidP="00DA1C4F">
      <w:pPr>
        <w:rPr>
          <w:rFonts w:ascii="ＭＳ 明朝" w:hAnsi="ＭＳ 明朝"/>
          <w:spacing w:val="10"/>
          <w:sz w:val="24"/>
        </w:rPr>
      </w:pPr>
    </w:p>
    <w:p w14:paraId="03F5734A" w14:textId="77777777" w:rsidR="00DA1C4F" w:rsidRPr="00636040" w:rsidRDefault="00DA1C4F" w:rsidP="00DA1C4F">
      <w:pPr>
        <w:ind w:firstLineChars="100" w:firstLine="243"/>
        <w:rPr>
          <w:rFonts w:ascii="ＭＳ 明朝" w:hAnsi="ＭＳ 明朝"/>
          <w:spacing w:val="10"/>
          <w:sz w:val="24"/>
        </w:rPr>
      </w:pPr>
      <w:r w:rsidRPr="00636040">
        <w:rPr>
          <w:rFonts w:ascii="ＭＳ 明朝" w:hAnsi="ＭＳ 明朝" w:hint="eastAsia"/>
          <w:spacing w:val="10"/>
          <w:sz w:val="24"/>
        </w:rPr>
        <w:t>次の業務のプロポーザル方式による選定に係る企画提案書の提出について、</w:t>
      </w:r>
      <w:r>
        <w:rPr>
          <w:rFonts w:ascii="ＭＳ 明朝" w:hAnsi="ＭＳ 明朝" w:hint="eastAsia"/>
          <w:spacing w:val="10"/>
          <w:sz w:val="24"/>
        </w:rPr>
        <w:t>参加資格要件を満たし、仕様書に記載されている業務を履行できること、その他留意事項を確認の上、参加の意思を</w:t>
      </w:r>
      <w:r w:rsidRPr="00636040">
        <w:rPr>
          <w:rFonts w:ascii="ＭＳ 明朝" w:hAnsi="ＭＳ 明朝" w:hint="eastAsia"/>
          <w:spacing w:val="10"/>
          <w:sz w:val="24"/>
        </w:rPr>
        <w:t>表明します</w:t>
      </w:r>
      <w:r>
        <w:rPr>
          <w:rFonts w:ascii="ＭＳ 明朝" w:hAnsi="ＭＳ 明朝" w:hint="eastAsia"/>
          <w:spacing w:val="10"/>
          <w:sz w:val="24"/>
        </w:rPr>
        <w:t>。</w:t>
      </w:r>
    </w:p>
    <w:p w14:paraId="7A54922F" w14:textId="77777777" w:rsidR="00DA1C4F" w:rsidRPr="00636040" w:rsidRDefault="00DA1C4F" w:rsidP="00DA1C4F">
      <w:pPr>
        <w:rPr>
          <w:rFonts w:ascii="ＭＳ 明朝" w:hAnsi="ＭＳ 明朝"/>
          <w:spacing w:val="10"/>
          <w:sz w:val="24"/>
        </w:rPr>
      </w:pPr>
    </w:p>
    <w:p w14:paraId="1978FDAB" w14:textId="77777777" w:rsidR="00DA1C4F" w:rsidRDefault="00DA1C4F" w:rsidP="00DA1C4F">
      <w:pPr>
        <w:jc w:val="center"/>
        <w:rPr>
          <w:rFonts w:ascii="ＭＳ 明朝" w:hAnsi="ＭＳ 明朝"/>
          <w:spacing w:val="10"/>
          <w:sz w:val="24"/>
        </w:rPr>
      </w:pPr>
    </w:p>
    <w:p w14:paraId="51A84357" w14:textId="77777777" w:rsidR="00DA1C4F" w:rsidRDefault="00DA1C4F" w:rsidP="00DA1C4F">
      <w:pPr>
        <w:jc w:val="center"/>
        <w:rPr>
          <w:rFonts w:ascii="ＭＳ 明朝" w:hAnsi="ＭＳ 明朝"/>
          <w:spacing w:val="10"/>
          <w:sz w:val="24"/>
        </w:rPr>
      </w:pPr>
    </w:p>
    <w:p w14:paraId="3F2C3F9D" w14:textId="77777777" w:rsidR="00DA1C4F" w:rsidRPr="00636040" w:rsidRDefault="00DA1C4F" w:rsidP="00DA1C4F">
      <w:pPr>
        <w:jc w:val="center"/>
        <w:rPr>
          <w:rFonts w:ascii="ＭＳ 明朝" w:hAnsi="ＭＳ 明朝"/>
          <w:spacing w:val="10"/>
          <w:sz w:val="24"/>
        </w:rPr>
      </w:pPr>
      <w:r w:rsidRPr="00636040">
        <w:rPr>
          <w:rFonts w:ascii="ＭＳ 明朝" w:hAnsi="ＭＳ 明朝" w:hint="eastAsia"/>
          <w:spacing w:val="10"/>
          <w:sz w:val="24"/>
        </w:rPr>
        <w:t>業務名：</w:t>
      </w:r>
      <w:r>
        <w:rPr>
          <w:rFonts w:ascii="ＭＳ 明朝" w:hAnsi="ＭＳ 明朝" w:hint="eastAsia"/>
          <w:spacing w:val="10"/>
          <w:sz w:val="24"/>
        </w:rPr>
        <w:t>第４次あやべ健康増進・食育推進計画策定支援業務</w:t>
      </w:r>
      <w:r w:rsidRPr="00636040">
        <w:rPr>
          <w:rFonts w:ascii="ＭＳ 明朝" w:hAnsi="ＭＳ 明朝"/>
          <w:spacing w:val="10"/>
          <w:sz w:val="24"/>
        </w:rPr>
        <w:t xml:space="preserve"> </w:t>
      </w:r>
    </w:p>
    <w:p w14:paraId="1F91502A" w14:textId="77777777" w:rsidR="00DA1C4F" w:rsidRPr="00636040" w:rsidRDefault="00DA1C4F" w:rsidP="00DA1C4F">
      <w:pPr>
        <w:rPr>
          <w:rFonts w:ascii="ＭＳ 明朝" w:hAnsi="ＭＳ 明朝"/>
          <w:spacing w:val="10"/>
          <w:sz w:val="24"/>
        </w:rPr>
      </w:pPr>
    </w:p>
    <w:p w14:paraId="24BD24D7" w14:textId="77777777" w:rsidR="00DA1C4F" w:rsidRPr="00636040" w:rsidRDefault="00DA1C4F" w:rsidP="00DA1C4F">
      <w:pPr>
        <w:rPr>
          <w:rFonts w:ascii="ＭＳ 明朝" w:hAnsi="ＭＳ 明朝"/>
          <w:spacing w:val="10"/>
          <w:sz w:val="24"/>
        </w:rPr>
      </w:pPr>
    </w:p>
    <w:p w14:paraId="073B0DD2" w14:textId="77777777" w:rsidR="00DA1C4F" w:rsidRPr="00636040" w:rsidRDefault="00DA1C4F" w:rsidP="00DA1C4F">
      <w:pPr>
        <w:rPr>
          <w:rFonts w:ascii="ＭＳ 明朝" w:hAnsi="ＭＳ 明朝"/>
          <w:spacing w:val="10"/>
          <w:sz w:val="24"/>
        </w:rPr>
      </w:pPr>
    </w:p>
    <w:p w14:paraId="7F8DF03A" w14:textId="77777777" w:rsidR="00DA1C4F" w:rsidRPr="00636040" w:rsidRDefault="00DA1C4F" w:rsidP="00DA1C4F">
      <w:pPr>
        <w:rPr>
          <w:rFonts w:ascii="ＭＳ 明朝" w:hAnsi="ＭＳ 明朝"/>
          <w:spacing w:val="10"/>
          <w:sz w:val="24"/>
        </w:rPr>
      </w:pPr>
    </w:p>
    <w:p w14:paraId="0345D118" w14:textId="77777777" w:rsidR="00DA1C4F" w:rsidRPr="00636040" w:rsidRDefault="00DA1C4F" w:rsidP="00DA1C4F">
      <w:pPr>
        <w:rPr>
          <w:rFonts w:ascii="ＭＳ 明朝" w:hAnsi="ＭＳ 明朝"/>
          <w:spacing w:val="10"/>
          <w:sz w:val="24"/>
        </w:rPr>
      </w:pPr>
    </w:p>
    <w:p w14:paraId="2873281D" w14:textId="77777777" w:rsidR="00DA1C4F" w:rsidRPr="00636040" w:rsidRDefault="00DA1C4F" w:rsidP="00DA1C4F">
      <w:pPr>
        <w:rPr>
          <w:rFonts w:ascii="ＭＳ 明朝" w:hAnsi="ＭＳ 明朝"/>
          <w:spacing w:val="10"/>
          <w:sz w:val="24"/>
        </w:rPr>
      </w:pPr>
    </w:p>
    <w:p w14:paraId="64D6A253" w14:textId="77777777" w:rsidR="00DA1C4F" w:rsidRPr="00636040" w:rsidRDefault="00DA1C4F" w:rsidP="00DA1C4F">
      <w:pPr>
        <w:rPr>
          <w:rFonts w:ascii="ＭＳ 明朝" w:hAnsi="ＭＳ 明朝"/>
          <w:spacing w:val="10"/>
          <w:sz w:val="24"/>
        </w:rPr>
      </w:pPr>
    </w:p>
    <w:tbl>
      <w:tblPr>
        <w:tblW w:w="5726" w:type="dxa"/>
        <w:jc w:val="right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63"/>
        <w:gridCol w:w="3563"/>
      </w:tblGrid>
      <w:tr w:rsidR="00DA1C4F" w:rsidRPr="00636040" w14:paraId="34CD73A5" w14:textId="77777777" w:rsidTr="00A46289">
        <w:trPr>
          <w:trHeight w:val="293"/>
          <w:jc w:val="right"/>
        </w:trPr>
        <w:tc>
          <w:tcPr>
            <w:tcW w:w="5726" w:type="dxa"/>
            <w:gridSpan w:val="2"/>
            <w:vAlign w:val="center"/>
          </w:tcPr>
          <w:p w14:paraId="191E2711" w14:textId="77777777" w:rsidR="00DA1C4F" w:rsidRPr="00636040" w:rsidRDefault="00DA1C4F" w:rsidP="00A46289">
            <w:pPr>
              <w:jc w:val="center"/>
              <w:rPr>
                <w:rFonts w:ascii="ＭＳ 明朝" w:hAnsi="ＭＳ 明朝"/>
                <w:spacing w:val="10"/>
                <w:sz w:val="24"/>
              </w:rPr>
            </w:pPr>
            <w:r w:rsidRPr="00636040">
              <w:rPr>
                <w:rFonts w:ascii="ＭＳ 明朝" w:hAnsi="ＭＳ 明朝" w:hint="eastAsia"/>
                <w:spacing w:val="10"/>
                <w:sz w:val="24"/>
              </w:rPr>
              <w:t>（連絡担当者）</w:t>
            </w:r>
          </w:p>
        </w:tc>
      </w:tr>
      <w:tr w:rsidR="00DA1C4F" w:rsidRPr="00636040" w14:paraId="20ED6132" w14:textId="77777777" w:rsidTr="00A46289">
        <w:trPr>
          <w:trHeight w:val="293"/>
          <w:jc w:val="right"/>
        </w:trPr>
        <w:tc>
          <w:tcPr>
            <w:tcW w:w="2163" w:type="dxa"/>
          </w:tcPr>
          <w:p w14:paraId="48DA4AD2" w14:textId="77777777" w:rsidR="00DA1C4F" w:rsidRPr="00636040" w:rsidRDefault="00DA1C4F" w:rsidP="00A46289">
            <w:pPr>
              <w:rPr>
                <w:rFonts w:ascii="ＭＳ 明朝" w:hAnsi="ＭＳ 明朝"/>
                <w:spacing w:val="10"/>
                <w:sz w:val="24"/>
              </w:rPr>
            </w:pPr>
            <w:r>
              <w:rPr>
                <w:rFonts w:ascii="ＭＳ 明朝" w:hAnsi="ＭＳ 明朝" w:hint="eastAsia"/>
                <w:spacing w:val="10"/>
                <w:sz w:val="24"/>
              </w:rPr>
              <w:t>部署名</w:t>
            </w:r>
          </w:p>
        </w:tc>
        <w:tc>
          <w:tcPr>
            <w:tcW w:w="3563" w:type="dxa"/>
          </w:tcPr>
          <w:p w14:paraId="797537DF" w14:textId="77777777" w:rsidR="00DA1C4F" w:rsidRPr="00636040" w:rsidRDefault="00DA1C4F" w:rsidP="00A46289">
            <w:pPr>
              <w:rPr>
                <w:rFonts w:ascii="ＭＳ 明朝" w:hAnsi="ＭＳ 明朝"/>
                <w:spacing w:val="10"/>
                <w:sz w:val="24"/>
              </w:rPr>
            </w:pPr>
          </w:p>
        </w:tc>
      </w:tr>
      <w:tr w:rsidR="00DA1C4F" w:rsidRPr="00636040" w14:paraId="69073516" w14:textId="77777777" w:rsidTr="00A46289">
        <w:trPr>
          <w:trHeight w:val="285"/>
          <w:jc w:val="right"/>
        </w:trPr>
        <w:tc>
          <w:tcPr>
            <w:tcW w:w="2163" w:type="dxa"/>
          </w:tcPr>
          <w:p w14:paraId="4DB68651" w14:textId="77777777" w:rsidR="00DA1C4F" w:rsidRPr="00636040" w:rsidRDefault="00DA1C4F" w:rsidP="00A46289">
            <w:pPr>
              <w:rPr>
                <w:rFonts w:ascii="ＭＳ 明朝" w:hAnsi="ＭＳ 明朝"/>
                <w:spacing w:val="10"/>
                <w:sz w:val="24"/>
              </w:rPr>
            </w:pPr>
            <w:r w:rsidRPr="00636040">
              <w:rPr>
                <w:rFonts w:ascii="ＭＳ 明朝" w:hAnsi="ＭＳ 明朝" w:hint="eastAsia"/>
                <w:spacing w:val="10"/>
                <w:sz w:val="24"/>
              </w:rPr>
              <w:t>担当者氏名</w:t>
            </w:r>
          </w:p>
        </w:tc>
        <w:tc>
          <w:tcPr>
            <w:tcW w:w="3563" w:type="dxa"/>
          </w:tcPr>
          <w:p w14:paraId="6E4BB261" w14:textId="77777777" w:rsidR="00DA1C4F" w:rsidRPr="00636040" w:rsidRDefault="00DA1C4F" w:rsidP="00A46289">
            <w:pPr>
              <w:rPr>
                <w:rFonts w:ascii="ＭＳ 明朝" w:hAnsi="ＭＳ 明朝"/>
                <w:spacing w:val="10"/>
                <w:sz w:val="24"/>
              </w:rPr>
            </w:pPr>
          </w:p>
        </w:tc>
      </w:tr>
      <w:tr w:rsidR="00DA1C4F" w:rsidRPr="00636040" w14:paraId="6C79D328" w14:textId="77777777" w:rsidTr="00A46289">
        <w:trPr>
          <w:trHeight w:val="87"/>
          <w:jc w:val="right"/>
        </w:trPr>
        <w:tc>
          <w:tcPr>
            <w:tcW w:w="2163" w:type="dxa"/>
          </w:tcPr>
          <w:p w14:paraId="548C84F4" w14:textId="77777777" w:rsidR="00DA1C4F" w:rsidRPr="00636040" w:rsidRDefault="00DA1C4F" w:rsidP="00A46289">
            <w:pPr>
              <w:rPr>
                <w:rFonts w:ascii="ＭＳ 明朝" w:hAnsi="ＭＳ 明朝"/>
                <w:spacing w:val="10"/>
                <w:sz w:val="24"/>
              </w:rPr>
            </w:pPr>
            <w:r w:rsidRPr="00636040">
              <w:rPr>
                <w:rFonts w:ascii="ＭＳ 明朝" w:hAnsi="ＭＳ 明朝" w:hint="eastAsia"/>
                <w:spacing w:val="10"/>
                <w:sz w:val="24"/>
              </w:rPr>
              <w:t>電話番号</w:t>
            </w:r>
          </w:p>
        </w:tc>
        <w:tc>
          <w:tcPr>
            <w:tcW w:w="3563" w:type="dxa"/>
          </w:tcPr>
          <w:p w14:paraId="2DD55710" w14:textId="77777777" w:rsidR="00DA1C4F" w:rsidRPr="00636040" w:rsidRDefault="00DA1C4F" w:rsidP="00A46289">
            <w:pPr>
              <w:rPr>
                <w:rFonts w:ascii="ＭＳ 明朝" w:hAnsi="ＭＳ 明朝"/>
                <w:spacing w:val="10"/>
                <w:sz w:val="24"/>
              </w:rPr>
            </w:pPr>
          </w:p>
        </w:tc>
      </w:tr>
      <w:tr w:rsidR="00DA1C4F" w:rsidRPr="00636040" w14:paraId="693C6453" w14:textId="77777777" w:rsidTr="00A46289">
        <w:trPr>
          <w:trHeight w:val="285"/>
          <w:jc w:val="right"/>
        </w:trPr>
        <w:tc>
          <w:tcPr>
            <w:tcW w:w="2163" w:type="dxa"/>
          </w:tcPr>
          <w:p w14:paraId="18A69746" w14:textId="77777777" w:rsidR="00DA1C4F" w:rsidRPr="00636040" w:rsidRDefault="00DA1C4F" w:rsidP="00A46289">
            <w:pPr>
              <w:rPr>
                <w:rFonts w:ascii="ＭＳ 明朝" w:hAnsi="ＭＳ 明朝"/>
                <w:spacing w:val="10"/>
                <w:sz w:val="24"/>
              </w:rPr>
            </w:pPr>
            <w:r w:rsidRPr="00636040">
              <w:rPr>
                <w:rFonts w:ascii="ＭＳ 明朝" w:hAnsi="ＭＳ 明朝" w:hint="eastAsia"/>
                <w:spacing w:val="10"/>
                <w:sz w:val="24"/>
              </w:rPr>
              <w:t>FAX番号</w:t>
            </w:r>
          </w:p>
        </w:tc>
        <w:tc>
          <w:tcPr>
            <w:tcW w:w="3563" w:type="dxa"/>
          </w:tcPr>
          <w:p w14:paraId="4A062814" w14:textId="77777777" w:rsidR="00DA1C4F" w:rsidRPr="00636040" w:rsidRDefault="00DA1C4F" w:rsidP="00A46289">
            <w:pPr>
              <w:rPr>
                <w:rFonts w:ascii="ＭＳ 明朝" w:hAnsi="ＭＳ 明朝"/>
                <w:spacing w:val="10"/>
                <w:sz w:val="24"/>
              </w:rPr>
            </w:pPr>
          </w:p>
        </w:tc>
      </w:tr>
      <w:tr w:rsidR="00DA1C4F" w:rsidRPr="00636040" w14:paraId="6B4AB1D8" w14:textId="77777777" w:rsidTr="00A46289">
        <w:trPr>
          <w:trHeight w:val="94"/>
          <w:jc w:val="right"/>
        </w:trPr>
        <w:tc>
          <w:tcPr>
            <w:tcW w:w="2163" w:type="dxa"/>
          </w:tcPr>
          <w:p w14:paraId="4CE1B4EB" w14:textId="77777777" w:rsidR="00DA1C4F" w:rsidRPr="00636040" w:rsidRDefault="00DA1C4F" w:rsidP="00A46289">
            <w:pPr>
              <w:rPr>
                <w:rFonts w:ascii="ＭＳ 明朝" w:hAnsi="ＭＳ 明朝"/>
                <w:spacing w:val="10"/>
                <w:sz w:val="24"/>
              </w:rPr>
            </w:pPr>
            <w:r>
              <w:rPr>
                <w:rFonts w:ascii="ＭＳ 明朝" w:hAnsi="ＭＳ 明朝" w:hint="eastAsia"/>
                <w:spacing w:val="10"/>
                <w:sz w:val="24"/>
              </w:rPr>
              <w:t>E-m</w:t>
            </w:r>
            <w:r>
              <w:rPr>
                <w:rFonts w:ascii="ＭＳ 明朝" w:hAnsi="ＭＳ 明朝"/>
                <w:spacing w:val="10"/>
                <w:sz w:val="24"/>
              </w:rPr>
              <w:t>ail</w:t>
            </w:r>
            <w:r>
              <w:rPr>
                <w:rFonts w:ascii="ＭＳ 明朝" w:hAnsi="ＭＳ 明朝" w:hint="eastAsia"/>
                <w:spacing w:val="10"/>
                <w:sz w:val="24"/>
              </w:rPr>
              <w:t>アドレス</w:t>
            </w:r>
          </w:p>
        </w:tc>
        <w:tc>
          <w:tcPr>
            <w:tcW w:w="3563" w:type="dxa"/>
          </w:tcPr>
          <w:p w14:paraId="09E68360" w14:textId="77777777" w:rsidR="00DA1C4F" w:rsidRPr="00636040" w:rsidRDefault="00DA1C4F" w:rsidP="00A46289">
            <w:pPr>
              <w:rPr>
                <w:rFonts w:ascii="ＭＳ 明朝" w:hAnsi="ＭＳ 明朝"/>
                <w:spacing w:val="10"/>
                <w:sz w:val="24"/>
              </w:rPr>
            </w:pPr>
          </w:p>
        </w:tc>
      </w:tr>
    </w:tbl>
    <w:p w14:paraId="2B959F9C" w14:textId="77777777" w:rsidR="00DA1C4F" w:rsidRPr="00636040" w:rsidRDefault="00DA1C4F" w:rsidP="00DA1C4F">
      <w:pPr>
        <w:rPr>
          <w:sz w:val="24"/>
        </w:rPr>
        <w:sectPr w:rsidR="00DA1C4F" w:rsidRPr="00636040" w:rsidSect="00DA1C4F">
          <w:pgSz w:w="11906" w:h="16838" w:code="9"/>
          <w:pgMar w:top="1134" w:right="1361" w:bottom="851" w:left="1361" w:header="851" w:footer="992" w:gutter="0"/>
          <w:cols w:space="720"/>
          <w:docGrid w:type="linesAndChars" w:linePitch="355" w:charSpace="-3426"/>
        </w:sectPr>
      </w:pPr>
    </w:p>
    <w:p w14:paraId="291FA46A" w14:textId="40D4BF49" w:rsidR="0064170E" w:rsidRPr="005B6BE8" w:rsidRDefault="007B1A50">
      <w:pPr>
        <w:rPr>
          <w:rFonts w:ascii="BIZ UDゴシック" w:eastAsia="BIZ UDゴシック" w:hAnsi="BIZ UDゴシック"/>
          <w:sz w:val="22"/>
          <w:szCs w:val="22"/>
        </w:rPr>
      </w:pPr>
      <w:r>
        <w:rPr>
          <w:rFonts w:ascii="BIZ UDゴシック" w:eastAsia="BIZ UDゴシック" w:hAnsi="BIZ UDゴシック" w:hint="eastAsia"/>
          <w:sz w:val="22"/>
          <w:szCs w:val="22"/>
        </w:rPr>
        <w:lastRenderedPageBreak/>
        <w:t>【様式</w:t>
      </w:r>
      <w:r w:rsidR="00E81072">
        <w:rPr>
          <w:rFonts w:ascii="BIZ UDゴシック" w:eastAsia="BIZ UDゴシック" w:hAnsi="BIZ UDゴシック" w:hint="eastAsia"/>
          <w:sz w:val="22"/>
          <w:szCs w:val="22"/>
        </w:rPr>
        <w:t>２</w:t>
      </w:r>
      <w:r>
        <w:rPr>
          <w:rFonts w:ascii="BIZ UDゴシック" w:eastAsia="BIZ UDゴシック" w:hAnsi="BIZ UDゴシック" w:hint="eastAsia"/>
          <w:sz w:val="22"/>
          <w:szCs w:val="22"/>
        </w:rPr>
        <w:t>】</w:t>
      </w:r>
    </w:p>
    <w:p w14:paraId="3DF34D80" w14:textId="77777777" w:rsidR="0064170E" w:rsidRPr="005B6BE8" w:rsidRDefault="00D00C08">
      <w:pPr>
        <w:jc w:val="center"/>
        <w:rPr>
          <w:rFonts w:ascii="BIZ UDゴシック" w:eastAsia="BIZ UDゴシック" w:hAnsi="BIZ UDゴシック"/>
          <w:sz w:val="32"/>
        </w:rPr>
      </w:pPr>
      <w:r w:rsidRPr="005B6BE8">
        <w:rPr>
          <w:rFonts w:ascii="BIZ UDゴシック" w:eastAsia="BIZ UDゴシック" w:hAnsi="BIZ UDゴシック" w:hint="eastAsia"/>
          <w:spacing w:val="65"/>
          <w:kern w:val="0"/>
          <w:sz w:val="32"/>
        </w:rPr>
        <w:t xml:space="preserve">　</w:t>
      </w:r>
      <w:r w:rsidR="00477655" w:rsidRPr="00477655">
        <w:rPr>
          <w:rFonts w:ascii="BIZ UDゴシック" w:eastAsia="BIZ UDゴシック" w:hAnsi="BIZ UDゴシック" w:hint="eastAsia"/>
          <w:spacing w:val="65"/>
          <w:kern w:val="0"/>
          <w:sz w:val="32"/>
        </w:rPr>
        <w:t>企画提案書等届出書</w:t>
      </w:r>
    </w:p>
    <w:p w14:paraId="39F0FCEB" w14:textId="77777777" w:rsidR="005B6BE8" w:rsidRDefault="0064170E" w:rsidP="00A9653B">
      <w:pPr>
        <w:wordWrap w:val="0"/>
        <w:jc w:val="right"/>
        <w:rPr>
          <w:rFonts w:ascii="ＭＳ 明朝" w:hAnsi="ＭＳ 明朝"/>
          <w:sz w:val="24"/>
        </w:rPr>
      </w:pPr>
      <w:r w:rsidRPr="00A9653B">
        <w:rPr>
          <w:rFonts w:ascii="ＭＳ 明朝" w:hAnsi="ＭＳ 明朝" w:hint="eastAsia"/>
          <w:sz w:val="24"/>
        </w:rPr>
        <w:t xml:space="preserve">　　　　　　　　　　　　　　　　　　　　　　 </w:t>
      </w:r>
    </w:p>
    <w:p w14:paraId="6D239FE8" w14:textId="5A3B2CE9" w:rsidR="0064170E" w:rsidRPr="00B908AC" w:rsidRDefault="00505E50" w:rsidP="00A9653B">
      <w:pPr>
        <w:wordWrap w:val="0"/>
        <w:jc w:val="right"/>
        <w:rPr>
          <w:rFonts w:ascii="ＭＳ 明朝" w:hAnsi="ＭＳ 明朝"/>
          <w:color w:val="000000" w:themeColor="text1"/>
          <w:sz w:val="24"/>
        </w:rPr>
      </w:pPr>
      <w:r w:rsidRPr="00B908AC">
        <w:rPr>
          <w:rFonts w:ascii="ＭＳ 明朝" w:hAnsi="ＭＳ 明朝" w:hint="eastAsia"/>
          <w:color w:val="000000" w:themeColor="text1"/>
          <w:kern w:val="0"/>
          <w:sz w:val="24"/>
        </w:rPr>
        <w:t>令和</w:t>
      </w:r>
      <w:r w:rsidR="005E10AA" w:rsidRPr="00B908AC">
        <w:rPr>
          <w:rFonts w:ascii="ＭＳ 明朝" w:hAnsi="ＭＳ 明朝" w:hint="eastAsia"/>
          <w:color w:val="000000" w:themeColor="text1"/>
          <w:kern w:val="0"/>
          <w:sz w:val="24"/>
        </w:rPr>
        <w:t>８</w:t>
      </w:r>
      <w:r w:rsidR="0064170E" w:rsidRPr="00B908AC">
        <w:rPr>
          <w:rFonts w:ascii="ＭＳ 明朝" w:hAnsi="ＭＳ 明朝" w:hint="eastAsia"/>
          <w:color w:val="000000" w:themeColor="text1"/>
          <w:kern w:val="0"/>
          <w:sz w:val="24"/>
        </w:rPr>
        <w:t>年</w:t>
      </w:r>
      <w:r w:rsidR="002F37F7" w:rsidRPr="00B908AC">
        <w:rPr>
          <w:rFonts w:ascii="ＭＳ 明朝" w:hAnsi="ＭＳ 明朝" w:hint="eastAsia"/>
          <w:color w:val="000000" w:themeColor="text1"/>
          <w:kern w:val="0"/>
          <w:sz w:val="24"/>
        </w:rPr>
        <w:t xml:space="preserve">　</w:t>
      </w:r>
      <w:r w:rsidR="00BA5496" w:rsidRPr="00B908AC">
        <w:rPr>
          <w:rFonts w:ascii="ＭＳ 明朝" w:hAnsi="ＭＳ 明朝" w:hint="eastAsia"/>
          <w:color w:val="000000" w:themeColor="text1"/>
          <w:kern w:val="0"/>
          <w:sz w:val="24"/>
        </w:rPr>
        <w:t xml:space="preserve">　</w:t>
      </w:r>
      <w:r w:rsidR="0064170E" w:rsidRPr="00B908AC">
        <w:rPr>
          <w:rFonts w:ascii="ＭＳ 明朝" w:hAnsi="ＭＳ 明朝" w:hint="eastAsia"/>
          <w:color w:val="000000" w:themeColor="text1"/>
          <w:kern w:val="0"/>
          <w:sz w:val="24"/>
        </w:rPr>
        <w:t>月    日</w:t>
      </w:r>
      <w:r w:rsidR="00A9653B" w:rsidRPr="00B908AC">
        <w:rPr>
          <w:rFonts w:ascii="ＭＳ 明朝" w:hAnsi="ＭＳ 明朝" w:hint="eastAsia"/>
          <w:color w:val="000000" w:themeColor="text1"/>
          <w:kern w:val="0"/>
          <w:sz w:val="24"/>
        </w:rPr>
        <w:t xml:space="preserve">　</w:t>
      </w:r>
    </w:p>
    <w:p w14:paraId="0ABA6DA3" w14:textId="441988A2" w:rsidR="00887DBE" w:rsidRPr="00A9653B" w:rsidRDefault="00E5101B" w:rsidP="00E20658">
      <w:pPr>
        <w:pStyle w:val="a6"/>
        <w:wordWrap w:val="0"/>
        <w:ind w:right="852" w:firstLineChars="100" w:firstLine="223"/>
        <w:rPr>
          <w:rFonts w:ascii="ＭＳ 明朝" w:hAnsi="ＭＳ 明朝"/>
          <w:sz w:val="24"/>
        </w:rPr>
      </w:pPr>
      <w:r w:rsidRPr="00B908AC">
        <w:rPr>
          <w:rFonts w:ascii="ＭＳ 明朝" w:hAnsi="ＭＳ 明朝" w:hint="eastAsia"/>
          <w:color w:val="000000" w:themeColor="text1"/>
          <w:sz w:val="24"/>
        </w:rPr>
        <w:t xml:space="preserve">綾部市長　</w:t>
      </w:r>
      <w:r w:rsidR="00B908AC" w:rsidRPr="00B908AC">
        <w:rPr>
          <w:rFonts w:ascii="ＭＳ 明朝" w:hAnsi="ＭＳ 明朝" w:hint="eastAsia"/>
          <w:color w:val="000000" w:themeColor="text1"/>
          <w:sz w:val="24"/>
        </w:rPr>
        <w:t>四　方　源太郎</w:t>
      </w:r>
      <w:r w:rsidRPr="00A9653B">
        <w:rPr>
          <w:rFonts w:ascii="ＭＳ 明朝" w:hAnsi="ＭＳ 明朝" w:hint="eastAsia"/>
          <w:sz w:val="24"/>
        </w:rPr>
        <w:t xml:space="preserve">　　様</w:t>
      </w:r>
    </w:p>
    <w:p w14:paraId="2D0CBE7D" w14:textId="77777777" w:rsidR="0064170E" w:rsidRPr="00E20658" w:rsidRDefault="0064170E">
      <w:pPr>
        <w:rPr>
          <w:rFonts w:ascii="ＭＳ 明朝" w:hAnsi="ＭＳ 明朝"/>
          <w:sz w:val="24"/>
        </w:rPr>
      </w:pPr>
    </w:p>
    <w:p w14:paraId="5CF484B2" w14:textId="77777777" w:rsidR="0064170E" w:rsidRPr="00A9653B" w:rsidRDefault="00A9653B" w:rsidP="00F56AB3">
      <w:pPr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kern w:val="0"/>
          <w:sz w:val="24"/>
        </w:rPr>
        <w:t xml:space="preserve">　</w:t>
      </w:r>
      <w:r w:rsidR="0064170E" w:rsidRPr="005E10AA">
        <w:rPr>
          <w:rFonts w:ascii="ＭＳ 明朝" w:hAnsi="ＭＳ 明朝" w:hint="eastAsia"/>
          <w:spacing w:val="480"/>
          <w:kern w:val="0"/>
          <w:sz w:val="24"/>
          <w:fitText w:val="1440" w:id="605787136"/>
        </w:rPr>
        <w:t>住</w:t>
      </w:r>
      <w:r w:rsidR="0064170E" w:rsidRPr="005E10AA">
        <w:rPr>
          <w:rFonts w:ascii="ＭＳ 明朝" w:hAnsi="ＭＳ 明朝" w:hint="eastAsia"/>
          <w:kern w:val="0"/>
          <w:sz w:val="24"/>
          <w:fitText w:val="1440" w:id="605787136"/>
        </w:rPr>
        <w:t>所</w:t>
      </w:r>
    </w:p>
    <w:p w14:paraId="2B937EDA" w14:textId="77777777" w:rsidR="0064170E" w:rsidRPr="00A9653B" w:rsidRDefault="00A9653B" w:rsidP="00F56AB3">
      <w:pPr>
        <w:jc w:val="center"/>
        <w:rPr>
          <w:rFonts w:ascii="ＭＳ 明朝" w:hAnsi="ＭＳ 明朝"/>
          <w:spacing w:val="429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 xml:space="preserve">　</w:t>
      </w:r>
      <w:r w:rsidR="0064170E" w:rsidRPr="00D00C08">
        <w:rPr>
          <w:rFonts w:ascii="ＭＳ 明朝" w:hAnsi="ＭＳ 明朝" w:hint="eastAsia"/>
          <w:kern w:val="0"/>
          <w:sz w:val="24"/>
          <w:fitText w:val="1440" w:id="605787136"/>
        </w:rPr>
        <w:t>商号又は名称</w:t>
      </w:r>
    </w:p>
    <w:p w14:paraId="54763109" w14:textId="77777777" w:rsidR="00CC1536" w:rsidRPr="00A9653B" w:rsidRDefault="00CC1536" w:rsidP="00477655">
      <w:pPr>
        <w:ind w:firstLineChars="686" w:firstLine="4001"/>
        <w:jc w:val="left"/>
        <w:rPr>
          <w:rFonts w:ascii="ＭＳ 明朝" w:hAnsi="ＭＳ 明朝"/>
          <w:sz w:val="24"/>
        </w:rPr>
      </w:pPr>
      <w:r w:rsidRPr="00477655">
        <w:rPr>
          <w:rFonts w:ascii="ＭＳ 明朝" w:hAnsi="ＭＳ 明朝" w:hint="eastAsia"/>
          <w:spacing w:val="180"/>
          <w:kern w:val="0"/>
          <w:sz w:val="24"/>
          <w:fitText w:val="1440" w:id="605787136"/>
        </w:rPr>
        <w:t>代表</w:t>
      </w:r>
      <w:r w:rsidRPr="00477655">
        <w:rPr>
          <w:rFonts w:ascii="ＭＳ 明朝" w:hAnsi="ＭＳ 明朝" w:hint="eastAsia"/>
          <w:kern w:val="0"/>
          <w:sz w:val="24"/>
          <w:fitText w:val="1440" w:id="605787136"/>
        </w:rPr>
        <w:t>者</w:t>
      </w:r>
      <w:r w:rsidRPr="00A9653B">
        <w:rPr>
          <w:rFonts w:ascii="ＭＳ 明朝" w:hAnsi="ＭＳ 明朝" w:hint="eastAsia"/>
          <w:sz w:val="24"/>
        </w:rPr>
        <w:t xml:space="preserve">　　</w:t>
      </w:r>
      <w:r w:rsidR="00477655">
        <w:rPr>
          <w:rFonts w:ascii="ＭＳ 明朝" w:hAnsi="ＭＳ 明朝" w:hint="eastAsia"/>
          <w:sz w:val="24"/>
        </w:rPr>
        <w:t xml:space="preserve">　　　　　　　　</w:t>
      </w:r>
      <w:r w:rsidR="00A9653B">
        <w:rPr>
          <w:rFonts w:ascii="ＭＳ 明朝" w:hAnsi="ＭＳ 明朝" w:hint="eastAsia"/>
          <w:sz w:val="24"/>
        </w:rPr>
        <w:t xml:space="preserve">　</w:t>
      </w:r>
      <w:r w:rsidR="00F56AB3" w:rsidRPr="00A9653B">
        <w:rPr>
          <w:rFonts w:ascii="ＭＳ 明朝" w:hAnsi="ＭＳ 明朝" w:hint="eastAsia"/>
          <w:sz w:val="24"/>
        </w:rPr>
        <w:t xml:space="preserve">　　　</w:t>
      </w:r>
      <w:r w:rsidR="00A9653B">
        <w:rPr>
          <w:rFonts w:ascii="ＭＳ 明朝" w:hAnsi="ＭＳ 明朝" w:hint="eastAsia"/>
          <w:sz w:val="24"/>
        </w:rPr>
        <w:t xml:space="preserve"> </w:t>
      </w:r>
      <w:r w:rsidRPr="00A9653B">
        <w:rPr>
          <w:rFonts w:ascii="ＭＳ 明朝" w:hAnsi="ＭＳ 明朝" w:hint="eastAsia"/>
          <w:sz w:val="24"/>
        </w:rPr>
        <w:t>印</w:t>
      </w:r>
    </w:p>
    <w:p w14:paraId="5543F6D1" w14:textId="77777777" w:rsidR="0064170E" w:rsidRPr="00A9653B" w:rsidRDefault="0064170E">
      <w:pPr>
        <w:rPr>
          <w:rFonts w:ascii="ＭＳ 明朝" w:hAnsi="ＭＳ 明朝"/>
          <w:sz w:val="24"/>
        </w:rPr>
      </w:pPr>
    </w:p>
    <w:p w14:paraId="2B6093E2" w14:textId="2425A149" w:rsidR="0064170E" w:rsidRPr="00A9653B" w:rsidRDefault="00BA5496">
      <w:pPr>
        <w:ind w:firstLine="210"/>
        <w:rPr>
          <w:rFonts w:ascii="ＭＳ 明朝" w:hAnsi="ＭＳ 明朝"/>
          <w:sz w:val="24"/>
        </w:rPr>
      </w:pPr>
      <w:bookmarkStart w:id="0" w:name="_Hlk40859316"/>
      <w:r>
        <w:rPr>
          <w:rFonts w:ascii="ＭＳ 明朝" w:hAnsi="ＭＳ 明朝" w:hint="eastAsia"/>
          <w:sz w:val="24"/>
        </w:rPr>
        <w:t>第</w:t>
      </w:r>
      <w:r w:rsidR="005E10AA">
        <w:rPr>
          <w:rFonts w:ascii="ＭＳ 明朝" w:hAnsi="ＭＳ 明朝" w:hint="eastAsia"/>
          <w:sz w:val="24"/>
        </w:rPr>
        <w:t>４</w:t>
      </w:r>
      <w:r>
        <w:rPr>
          <w:rFonts w:ascii="ＭＳ 明朝" w:hAnsi="ＭＳ 明朝" w:hint="eastAsia"/>
          <w:sz w:val="24"/>
        </w:rPr>
        <w:t>次</w:t>
      </w:r>
      <w:r w:rsidR="00A40BD1">
        <w:rPr>
          <w:rFonts w:ascii="ＭＳ 明朝" w:hAnsi="ＭＳ 明朝" w:hint="eastAsia"/>
          <w:sz w:val="24"/>
        </w:rPr>
        <w:t>あやべ健康増進・食育推進</w:t>
      </w:r>
      <w:r>
        <w:rPr>
          <w:rFonts w:ascii="ＭＳ 明朝" w:hAnsi="ＭＳ 明朝" w:hint="eastAsia"/>
          <w:sz w:val="24"/>
        </w:rPr>
        <w:t>計画策定支援業務</w:t>
      </w:r>
      <w:r w:rsidR="00A9653B">
        <w:rPr>
          <w:rFonts w:ascii="ＭＳ 明朝" w:hAnsi="ＭＳ 明朝" w:hint="eastAsia"/>
          <w:sz w:val="24"/>
        </w:rPr>
        <w:t>に</w:t>
      </w:r>
      <w:r w:rsidR="00D00C08">
        <w:rPr>
          <w:rFonts w:ascii="ＭＳ 明朝" w:hAnsi="ＭＳ 明朝" w:hint="eastAsia"/>
          <w:sz w:val="24"/>
        </w:rPr>
        <w:t>関する</w:t>
      </w:r>
      <w:bookmarkEnd w:id="0"/>
      <w:r w:rsidR="00A9653B">
        <w:rPr>
          <w:rFonts w:ascii="ＭＳ 明朝" w:hAnsi="ＭＳ 明朝" w:hint="eastAsia"/>
          <w:sz w:val="24"/>
        </w:rPr>
        <w:t>公募型プロポーザル</w:t>
      </w:r>
      <w:r w:rsidR="00D00C08">
        <w:rPr>
          <w:rFonts w:ascii="ＭＳ 明朝" w:hAnsi="ＭＳ 明朝" w:hint="eastAsia"/>
          <w:sz w:val="24"/>
        </w:rPr>
        <w:t>による</w:t>
      </w:r>
      <w:r w:rsidR="00F56AB3" w:rsidRPr="00A9653B">
        <w:rPr>
          <w:rFonts w:ascii="ＭＳ 明朝" w:hAnsi="ＭＳ 明朝" w:hint="eastAsia"/>
          <w:sz w:val="24"/>
        </w:rPr>
        <w:t>選定について、</w:t>
      </w:r>
      <w:r w:rsidR="00477655">
        <w:rPr>
          <w:rFonts w:ascii="ＭＳ 明朝" w:hAnsi="ＭＳ 明朝" w:hint="eastAsia"/>
          <w:sz w:val="24"/>
        </w:rPr>
        <w:t>企画提案書等を提出</w:t>
      </w:r>
      <w:r w:rsidR="00F56AB3" w:rsidRPr="00A9653B">
        <w:rPr>
          <w:rFonts w:ascii="ＭＳ 明朝" w:hAnsi="ＭＳ 明朝" w:hint="eastAsia"/>
          <w:sz w:val="24"/>
        </w:rPr>
        <w:t>します。</w:t>
      </w:r>
    </w:p>
    <w:p w14:paraId="3316046B" w14:textId="77777777" w:rsidR="0064170E" w:rsidRPr="00A9653B" w:rsidRDefault="0064170E" w:rsidP="00392864">
      <w:pPr>
        <w:ind w:rightChars="6" w:right="12" w:firstLineChars="100" w:firstLine="223"/>
        <w:rPr>
          <w:rFonts w:ascii="ＭＳ 明朝" w:hAnsi="ＭＳ 明朝"/>
          <w:sz w:val="24"/>
        </w:rPr>
      </w:pPr>
      <w:r w:rsidRPr="00A9653B">
        <w:rPr>
          <w:rFonts w:ascii="ＭＳ 明朝" w:hAnsi="ＭＳ 明朝" w:hint="eastAsia"/>
          <w:sz w:val="24"/>
        </w:rPr>
        <w:t>なお、</w:t>
      </w:r>
      <w:r w:rsidR="00F56AB3" w:rsidRPr="00A9653B">
        <w:rPr>
          <w:rFonts w:ascii="ＭＳ 明朝" w:hAnsi="ＭＳ 明朝" w:hint="eastAsia"/>
          <w:sz w:val="24"/>
        </w:rPr>
        <w:t>当該業務に係る</w:t>
      </w:r>
      <w:r w:rsidR="004719D0">
        <w:rPr>
          <w:rFonts w:ascii="ＭＳ 明朝" w:hAnsi="ＭＳ 明朝" w:hint="eastAsia"/>
          <w:sz w:val="24"/>
        </w:rPr>
        <w:t>応募</w:t>
      </w:r>
      <w:r w:rsidR="00F56AB3" w:rsidRPr="00A9653B">
        <w:rPr>
          <w:rFonts w:ascii="ＭＳ 明朝" w:hAnsi="ＭＳ 明朝" w:hint="eastAsia"/>
          <w:sz w:val="24"/>
        </w:rPr>
        <w:t>資格の要件に該当</w:t>
      </w:r>
      <w:r w:rsidRPr="00A9653B">
        <w:rPr>
          <w:rFonts w:ascii="ＭＳ 明朝" w:hAnsi="ＭＳ 明朝" w:hint="eastAsia"/>
          <w:sz w:val="24"/>
        </w:rPr>
        <w:t>する者で</w:t>
      </w:r>
      <w:r w:rsidR="00F56AB3" w:rsidRPr="00A9653B">
        <w:rPr>
          <w:rFonts w:ascii="ＭＳ 明朝" w:hAnsi="ＭＳ 明朝" w:hint="eastAsia"/>
          <w:sz w:val="24"/>
        </w:rPr>
        <w:t>ある</w:t>
      </w:r>
      <w:r w:rsidRPr="00A9653B">
        <w:rPr>
          <w:rFonts w:ascii="ＭＳ 明朝" w:hAnsi="ＭＳ 明朝" w:hint="eastAsia"/>
          <w:sz w:val="24"/>
        </w:rPr>
        <w:t>こと</w:t>
      </w:r>
      <w:r w:rsidR="004719D0">
        <w:rPr>
          <w:rFonts w:ascii="ＭＳ 明朝" w:hAnsi="ＭＳ 明朝" w:hint="eastAsia"/>
          <w:sz w:val="24"/>
        </w:rPr>
        <w:t>及び提出書類の内容について</w:t>
      </w:r>
      <w:r w:rsidRPr="00A9653B">
        <w:rPr>
          <w:rFonts w:ascii="ＭＳ 明朝" w:hAnsi="ＭＳ 明朝" w:hint="eastAsia"/>
          <w:sz w:val="24"/>
        </w:rPr>
        <w:t>事実と相違ないことを誓約します。</w:t>
      </w:r>
    </w:p>
    <w:p w14:paraId="6EB44300" w14:textId="77777777" w:rsidR="0064170E" w:rsidRPr="00A9653B" w:rsidRDefault="0064170E">
      <w:pPr>
        <w:rPr>
          <w:rFonts w:ascii="ＭＳ 明朝" w:hAnsi="ＭＳ 明朝"/>
          <w:sz w:val="24"/>
        </w:rPr>
      </w:pPr>
    </w:p>
    <w:p w14:paraId="147B57CE" w14:textId="77777777" w:rsidR="00CA0960" w:rsidRPr="005B6BE8" w:rsidRDefault="00316D10" w:rsidP="005B6BE8">
      <w:pPr>
        <w:jc w:val="center"/>
        <w:rPr>
          <w:rFonts w:ascii="ＭＳ 明朝" w:hAnsi="ＭＳ 明朝"/>
          <w:sz w:val="24"/>
        </w:rPr>
      </w:pPr>
      <w:r w:rsidRPr="00A9653B">
        <w:rPr>
          <w:rFonts w:ascii="ＭＳ 明朝" w:hAnsi="ＭＳ 明朝" w:hint="eastAsia"/>
          <w:sz w:val="24"/>
        </w:rPr>
        <w:t>記</w:t>
      </w:r>
    </w:p>
    <w:p w14:paraId="5AE4369A" w14:textId="77777777" w:rsidR="00493A69" w:rsidRDefault="00876C37" w:rsidP="00493A69">
      <w:pPr>
        <w:rPr>
          <w:rFonts w:ascii="ＭＳ 明朝" w:hAnsi="ＭＳ 明朝"/>
          <w:sz w:val="24"/>
        </w:rPr>
      </w:pPr>
      <w:r w:rsidRPr="00493A69">
        <w:rPr>
          <w:rFonts w:ascii="ＭＳ 明朝" w:hAnsi="ＭＳ 明朝" w:hint="eastAsia"/>
          <w:sz w:val="24"/>
        </w:rPr>
        <w:t xml:space="preserve">　　　　　　　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5799"/>
        <w:gridCol w:w="2813"/>
      </w:tblGrid>
      <w:tr w:rsidR="005B6BE8" w14:paraId="2AC0DC8E" w14:textId="77777777" w:rsidTr="00920F8D">
        <w:trPr>
          <w:trHeight w:val="400"/>
        </w:trPr>
        <w:tc>
          <w:tcPr>
            <w:tcW w:w="562" w:type="dxa"/>
            <w:tcBorders>
              <w:tl2br w:val="single" w:sz="4" w:space="0" w:color="auto"/>
            </w:tcBorders>
            <w:shd w:val="clear" w:color="auto" w:fill="auto"/>
            <w:vAlign w:val="center"/>
          </w:tcPr>
          <w:p w14:paraId="000F97B4" w14:textId="77777777" w:rsidR="005B6BE8" w:rsidRPr="00460B54" w:rsidRDefault="005B6BE8" w:rsidP="00460B54">
            <w:pPr>
              <w:jc w:val="center"/>
              <w:rPr>
                <w:sz w:val="24"/>
              </w:rPr>
            </w:pPr>
          </w:p>
        </w:tc>
        <w:tc>
          <w:tcPr>
            <w:tcW w:w="5799" w:type="dxa"/>
            <w:shd w:val="clear" w:color="auto" w:fill="auto"/>
            <w:vAlign w:val="center"/>
          </w:tcPr>
          <w:p w14:paraId="713B7B20" w14:textId="77777777" w:rsidR="005B6BE8" w:rsidRPr="00460B54" w:rsidRDefault="005B6BE8" w:rsidP="00460B54">
            <w:pPr>
              <w:jc w:val="center"/>
              <w:rPr>
                <w:sz w:val="24"/>
              </w:rPr>
            </w:pPr>
            <w:r w:rsidRPr="00460B54">
              <w:rPr>
                <w:rFonts w:hint="eastAsia"/>
                <w:sz w:val="24"/>
              </w:rPr>
              <w:t>提出書類</w:t>
            </w:r>
          </w:p>
        </w:tc>
        <w:tc>
          <w:tcPr>
            <w:tcW w:w="2813" w:type="dxa"/>
            <w:shd w:val="clear" w:color="auto" w:fill="auto"/>
            <w:vAlign w:val="center"/>
          </w:tcPr>
          <w:p w14:paraId="11EF774F" w14:textId="77777777" w:rsidR="005B6BE8" w:rsidRPr="00460B54" w:rsidRDefault="005B6BE8" w:rsidP="00460B54">
            <w:pPr>
              <w:jc w:val="center"/>
              <w:rPr>
                <w:sz w:val="24"/>
              </w:rPr>
            </w:pPr>
            <w:r w:rsidRPr="00460B54">
              <w:rPr>
                <w:rFonts w:hint="eastAsia"/>
                <w:sz w:val="24"/>
              </w:rPr>
              <w:t>提出部数</w:t>
            </w:r>
          </w:p>
        </w:tc>
      </w:tr>
      <w:tr w:rsidR="005B6BE8" w14:paraId="1F30DE91" w14:textId="77777777" w:rsidTr="00920F8D">
        <w:trPr>
          <w:trHeight w:val="400"/>
        </w:trPr>
        <w:tc>
          <w:tcPr>
            <w:tcW w:w="562" w:type="dxa"/>
            <w:shd w:val="clear" w:color="auto" w:fill="auto"/>
            <w:vAlign w:val="center"/>
          </w:tcPr>
          <w:p w14:paraId="43D9F8AB" w14:textId="77777777" w:rsidR="005B6BE8" w:rsidRPr="00920F8D" w:rsidRDefault="005B6BE8" w:rsidP="00920F8D">
            <w:pPr>
              <w:pStyle w:val="ab"/>
              <w:numPr>
                <w:ilvl w:val="0"/>
                <w:numId w:val="7"/>
              </w:numPr>
              <w:ind w:leftChars="0"/>
              <w:jc w:val="left"/>
              <w:rPr>
                <w:sz w:val="24"/>
              </w:rPr>
            </w:pPr>
          </w:p>
        </w:tc>
        <w:tc>
          <w:tcPr>
            <w:tcW w:w="5799" w:type="dxa"/>
            <w:shd w:val="clear" w:color="auto" w:fill="auto"/>
            <w:vAlign w:val="center"/>
          </w:tcPr>
          <w:p w14:paraId="1C25A418" w14:textId="1A7B6BEF" w:rsidR="005B6BE8" w:rsidRPr="00460B54" w:rsidRDefault="005B6BE8" w:rsidP="00460B54">
            <w:pPr>
              <w:rPr>
                <w:sz w:val="24"/>
              </w:rPr>
            </w:pPr>
            <w:r w:rsidRPr="00460B54">
              <w:rPr>
                <w:rFonts w:hint="eastAsia"/>
                <w:sz w:val="24"/>
              </w:rPr>
              <w:t>企画提案書等届出書</w:t>
            </w:r>
            <w:r w:rsidR="00920F8D">
              <w:rPr>
                <w:rFonts w:hint="eastAsia"/>
                <w:sz w:val="24"/>
              </w:rPr>
              <w:t>【様式</w:t>
            </w:r>
            <w:r w:rsidR="00E81072">
              <w:rPr>
                <w:rFonts w:hint="eastAsia"/>
                <w:sz w:val="24"/>
              </w:rPr>
              <w:t>２</w:t>
            </w:r>
            <w:r w:rsidR="00920F8D">
              <w:rPr>
                <w:rFonts w:hint="eastAsia"/>
                <w:sz w:val="24"/>
              </w:rPr>
              <w:t>】</w:t>
            </w:r>
          </w:p>
        </w:tc>
        <w:tc>
          <w:tcPr>
            <w:tcW w:w="2813" w:type="dxa"/>
            <w:shd w:val="clear" w:color="auto" w:fill="auto"/>
            <w:vAlign w:val="center"/>
          </w:tcPr>
          <w:p w14:paraId="6B14FCBD" w14:textId="77777777" w:rsidR="005B6BE8" w:rsidRPr="00460B54" w:rsidRDefault="005B6BE8" w:rsidP="00460B54">
            <w:pPr>
              <w:jc w:val="center"/>
              <w:rPr>
                <w:sz w:val="24"/>
              </w:rPr>
            </w:pPr>
            <w:r w:rsidRPr="00460B54">
              <w:rPr>
                <w:rFonts w:hint="eastAsia"/>
                <w:sz w:val="24"/>
              </w:rPr>
              <w:t>正本１</w:t>
            </w:r>
          </w:p>
        </w:tc>
      </w:tr>
      <w:tr w:rsidR="005B6BE8" w14:paraId="2BCE1EDA" w14:textId="77777777" w:rsidTr="00E81072">
        <w:trPr>
          <w:trHeight w:val="275"/>
        </w:trPr>
        <w:tc>
          <w:tcPr>
            <w:tcW w:w="562" w:type="dxa"/>
            <w:shd w:val="clear" w:color="auto" w:fill="auto"/>
            <w:vAlign w:val="center"/>
          </w:tcPr>
          <w:p w14:paraId="30D7168D" w14:textId="77777777" w:rsidR="005B6BE8" w:rsidRPr="00920F8D" w:rsidRDefault="005B6BE8" w:rsidP="00920F8D">
            <w:pPr>
              <w:pStyle w:val="ab"/>
              <w:numPr>
                <w:ilvl w:val="0"/>
                <w:numId w:val="7"/>
              </w:numPr>
              <w:ind w:leftChars="0"/>
              <w:jc w:val="left"/>
              <w:rPr>
                <w:sz w:val="24"/>
              </w:rPr>
            </w:pPr>
          </w:p>
        </w:tc>
        <w:tc>
          <w:tcPr>
            <w:tcW w:w="5799" w:type="dxa"/>
            <w:shd w:val="clear" w:color="auto" w:fill="auto"/>
            <w:vAlign w:val="center"/>
          </w:tcPr>
          <w:p w14:paraId="4688E9B4" w14:textId="5BFAC750" w:rsidR="005B6BE8" w:rsidRPr="00460B54" w:rsidRDefault="005B6BE8" w:rsidP="00460B54">
            <w:pPr>
              <w:rPr>
                <w:sz w:val="24"/>
              </w:rPr>
            </w:pPr>
            <w:r w:rsidRPr="00460B54">
              <w:rPr>
                <w:rFonts w:hint="eastAsia"/>
                <w:sz w:val="24"/>
              </w:rPr>
              <w:t>業務を行う者の資格、経歴及び実績書</w:t>
            </w:r>
            <w:r w:rsidR="00920F8D">
              <w:rPr>
                <w:rFonts w:hint="eastAsia"/>
                <w:sz w:val="24"/>
              </w:rPr>
              <w:t>【様式</w:t>
            </w:r>
            <w:r w:rsidR="00E81072">
              <w:rPr>
                <w:rFonts w:hint="eastAsia"/>
                <w:sz w:val="24"/>
              </w:rPr>
              <w:t>３</w:t>
            </w:r>
            <w:r w:rsidR="00920F8D">
              <w:rPr>
                <w:rFonts w:hint="eastAsia"/>
                <w:sz w:val="24"/>
              </w:rPr>
              <w:t>】</w:t>
            </w:r>
          </w:p>
        </w:tc>
        <w:tc>
          <w:tcPr>
            <w:tcW w:w="2813" w:type="dxa"/>
            <w:shd w:val="clear" w:color="auto" w:fill="auto"/>
            <w:vAlign w:val="center"/>
          </w:tcPr>
          <w:p w14:paraId="0D7A6700" w14:textId="77777777" w:rsidR="005B6BE8" w:rsidRPr="00460B54" w:rsidRDefault="005B6BE8" w:rsidP="00460B54">
            <w:pPr>
              <w:jc w:val="center"/>
              <w:rPr>
                <w:sz w:val="24"/>
              </w:rPr>
            </w:pPr>
            <w:r w:rsidRPr="00460B54">
              <w:rPr>
                <w:rFonts w:hint="eastAsia"/>
                <w:sz w:val="24"/>
              </w:rPr>
              <w:t>正本１・副本</w:t>
            </w:r>
            <w:r w:rsidR="00C933AD">
              <w:rPr>
                <w:rFonts w:hint="eastAsia"/>
                <w:sz w:val="24"/>
              </w:rPr>
              <w:t>６</w:t>
            </w:r>
          </w:p>
        </w:tc>
      </w:tr>
      <w:tr w:rsidR="005B6BE8" w14:paraId="6F427B24" w14:textId="77777777" w:rsidTr="00920F8D">
        <w:trPr>
          <w:trHeight w:val="400"/>
        </w:trPr>
        <w:tc>
          <w:tcPr>
            <w:tcW w:w="562" w:type="dxa"/>
            <w:shd w:val="clear" w:color="auto" w:fill="auto"/>
            <w:vAlign w:val="center"/>
          </w:tcPr>
          <w:p w14:paraId="1D825F59" w14:textId="77777777" w:rsidR="005B6BE8" w:rsidRPr="00920F8D" w:rsidRDefault="005B6BE8" w:rsidP="00920F8D">
            <w:pPr>
              <w:pStyle w:val="ab"/>
              <w:numPr>
                <w:ilvl w:val="0"/>
                <w:numId w:val="7"/>
              </w:numPr>
              <w:ind w:leftChars="0"/>
              <w:jc w:val="left"/>
              <w:rPr>
                <w:sz w:val="24"/>
              </w:rPr>
            </w:pPr>
          </w:p>
        </w:tc>
        <w:tc>
          <w:tcPr>
            <w:tcW w:w="5799" w:type="dxa"/>
            <w:shd w:val="clear" w:color="auto" w:fill="auto"/>
            <w:vAlign w:val="center"/>
          </w:tcPr>
          <w:p w14:paraId="2D909E1E" w14:textId="77777777" w:rsidR="005B6BE8" w:rsidRPr="00460B54" w:rsidRDefault="005B6BE8" w:rsidP="00460B54">
            <w:pPr>
              <w:rPr>
                <w:sz w:val="24"/>
              </w:rPr>
            </w:pPr>
            <w:r w:rsidRPr="00460B54">
              <w:rPr>
                <w:rFonts w:hint="eastAsia"/>
                <w:sz w:val="24"/>
              </w:rPr>
              <w:t>企画提案書</w:t>
            </w:r>
          </w:p>
        </w:tc>
        <w:tc>
          <w:tcPr>
            <w:tcW w:w="2813" w:type="dxa"/>
            <w:shd w:val="clear" w:color="auto" w:fill="auto"/>
            <w:vAlign w:val="center"/>
          </w:tcPr>
          <w:p w14:paraId="200EB500" w14:textId="77777777" w:rsidR="005B6BE8" w:rsidRPr="00460B54" w:rsidRDefault="005B6BE8" w:rsidP="00460B54">
            <w:pPr>
              <w:jc w:val="center"/>
              <w:rPr>
                <w:sz w:val="24"/>
              </w:rPr>
            </w:pPr>
            <w:r w:rsidRPr="00460B54">
              <w:rPr>
                <w:rFonts w:hint="eastAsia"/>
                <w:sz w:val="24"/>
              </w:rPr>
              <w:t>正本１・副本</w:t>
            </w:r>
            <w:r w:rsidR="00C933AD">
              <w:rPr>
                <w:rFonts w:hint="eastAsia"/>
                <w:sz w:val="24"/>
              </w:rPr>
              <w:t>６</w:t>
            </w:r>
          </w:p>
        </w:tc>
      </w:tr>
      <w:tr w:rsidR="005B6BE8" w14:paraId="30EA792F" w14:textId="77777777" w:rsidTr="00920F8D">
        <w:trPr>
          <w:trHeight w:val="400"/>
        </w:trPr>
        <w:tc>
          <w:tcPr>
            <w:tcW w:w="562" w:type="dxa"/>
            <w:shd w:val="clear" w:color="auto" w:fill="auto"/>
            <w:vAlign w:val="center"/>
          </w:tcPr>
          <w:p w14:paraId="7F30F4D3" w14:textId="77777777" w:rsidR="005B6BE8" w:rsidRPr="00920F8D" w:rsidRDefault="005B6BE8" w:rsidP="00920F8D">
            <w:pPr>
              <w:pStyle w:val="ab"/>
              <w:numPr>
                <w:ilvl w:val="0"/>
                <w:numId w:val="7"/>
              </w:numPr>
              <w:ind w:leftChars="0"/>
              <w:jc w:val="left"/>
              <w:rPr>
                <w:sz w:val="24"/>
              </w:rPr>
            </w:pPr>
          </w:p>
        </w:tc>
        <w:tc>
          <w:tcPr>
            <w:tcW w:w="5799" w:type="dxa"/>
            <w:shd w:val="clear" w:color="auto" w:fill="auto"/>
            <w:vAlign w:val="center"/>
          </w:tcPr>
          <w:p w14:paraId="142D2D47" w14:textId="1676221E" w:rsidR="005B6BE8" w:rsidRPr="00460B54" w:rsidRDefault="005B6BE8" w:rsidP="00460B54">
            <w:pPr>
              <w:rPr>
                <w:sz w:val="24"/>
              </w:rPr>
            </w:pPr>
            <w:r w:rsidRPr="00460B54">
              <w:rPr>
                <w:rFonts w:hint="eastAsia"/>
                <w:sz w:val="24"/>
              </w:rPr>
              <w:t>会社概要書</w:t>
            </w:r>
            <w:r w:rsidR="00920F8D">
              <w:rPr>
                <w:rFonts w:hint="eastAsia"/>
                <w:sz w:val="24"/>
              </w:rPr>
              <w:t>【様式</w:t>
            </w:r>
            <w:r w:rsidR="00E81072">
              <w:rPr>
                <w:rFonts w:hint="eastAsia"/>
                <w:sz w:val="24"/>
              </w:rPr>
              <w:t>４</w:t>
            </w:r>
            <w:r w:rsidR="00920F8D">
              <w:rPr>
                <w:rFonts w:hint="eastAsia"/>
                <w:sz w:val="24"/>
              </w:rPr>
              <w:t>】</w:t>
            </w:r>
          </w:p>
        </w:tc>
        <w:tc>
          <w:tcPr>
            <w:tcW w:w="2813" w:type="dxa"/>
            <w:shd w:val="clear" w:color="auto" w:fill="auto"/>
            <w:vAlign w:val="center"/>
          </w:tcPr>
          <w:p w14:paraId="242EC28E" w14:textId="77777777" w:rsidR="005B6BE8" w:rsidRPr="00460B54" w:rsidRDefault="005B6BE8" w:rsidP="00460B54">
            <w:pPr>
              <w:jc w:val="center"/>
              <w:rPr>
                <w:sz w:val="24"/>
              </w:rPr>
            </w:pPr>
            <w:r w:rsidRPr="00460B54">
              <w:rPr>
                <w:rFonts w:hint="eastAsia"/>
                <w:sz w:val="24"/>
              </w:rPr>
              <w:t>正本１・副本</w:t>
            </w:r>
            <w:r w:rsidR="00C933AD">
              <w:rPr>
                <w:rFonts w:hint="eastAsia"/>
                <w:sz w:val="24"/>
              </w:rPr>
              <w:t>６</w:t>
            </w:r>
          </w:p>
        </w:tc>
      </w:tr>
      <w:tr w:rsidR="005B6BE8" w14:paraId="7B65960D" w14:textId="77777777" w:rsidTr="00920F8D">
        <w:trPr>
          <w:trHeight w:val="400"/>
        </w:trPr>
        <w:tc>
          <w:tcPr>
            <w:tcW w:w="562" w:type="dxa"/>
            <w:shd w:val="clear" w:color="auto" w:fill="auto"/>
            <w:vAlign w:val="center"/>
          </w:tcPr>
          <w:p w14:paraId="2E37D15F" w14:textId="77777777" w:rsidR="005B6BE8" w:rsidRPr="00920F8D" w:rsidRDefault="005B6BE8" w:rsidP="00920F8D">
            <w:pPr>
              <w:pStyle w:val="ab"/>
              <w:numPr>
                <w:ilvl w:val="0"/>
                <w:numId w:val="7"/>
              </w:numPr>
              <w:ind w:leftChars="0"/>
              <w:jc w:val="left"/>
              <w:rPr>
                <w:sz w:val="24"/>
              </w:rPr>
            </w:pPr>
          </w:p>
        </w:tc>
        <w:tc>
          <w:tcPr>
            <w:tcW w:w="5799" w:type="dxa"/>
            <w:shd w:val="clear" w:color="auto" w:fill="auto"/>
            <w:vAlign w:val="center"/>
          </w:tcPr>
          <w:p w14:paraId="2E68066D" w14:textId="0CF4D8DA" w:rsidR="005B6BE8" w:rsidRPr="00460B54" w:rsidRDefault="00E81072" w:rsidP="00460B5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契約</w:t>
            </w:r>
            <w:r w:rsidR="005B6BE8" w:rsidRPr="00460B54">
              <w:rPr>
                <w:rFonts w:hint="eastAsia"/>
                <w:sz w:val="24"/>
              </w:rPr>
              <w:t>実績書</w:t>
            </w:r>
            <w:r w:rsidR="00920F8D">
              <w:rPr>
                <w:rFonts w:hint="eastAsia"/>
                <w:sz w:val="24"/>
              </w:rPr>
              <w:t>【様式</w:t>
            </w:r>
            <w:r>
              <w:rPr>
                <w:rFonts w:hint="eastAsia"/>
                <w:sz w:val="24"/>
              </w:rPr>
              <w:t>５</w:t>
            </w:r>
            <w:r w:rsidR="00920F8D">
              <w:rPr>
                <w:rFonts w:hint="eastAsia"/>
                <w:sz w:val="24"/>
              </w:rPr>
              <w:t>】</w:t>
            </w:r>
          </w:p>
        </w:tc>
        <w:tc>
          <w:tcPr>
            <w:tcW w:w="2813" w:type="dxa"/>
            <w:shd w:val="clear" w:color="auto" w:fill="auto"/>
            <w:vAlign w:val="center"/>
          </w:tcPr>
          <w:p w14:paraId="67CB4010" w14:textId="77777777" w:rsidR="005B6BE8" w:rsidRPr="00460B54" w:rsidRDefault="005B6BE8" w:rsidP="00460B54">
            <w:pPr>
              <w:jc w:val="center"/>
              <w:rPr>
                <w:sz w:val="24"/>
              </w:rPr>
            </w:pPr>
            <w:r w:rsidRPr="00460B54">
              <w:rPr>
                <w:rFonts w:hint="eastAsia"/>
                <w:sz w:val="24"/>
              </w:rPr>
              <w:t>正本１・副本</w:t>
            </w:r>
            <w:r w:rsidR="00C933AD">
              <w:rPr>
                <w:rFonts w:hint="eastAsia"/>
                <w:sz w:val="24"/>
              </w:rPr>
              <w:t>６</w:t>
            </w:r>
          </w:p>
        </w:tc>
      </w:tr>
      <w:tr w:rsidR="00E81072" w14:paraId="3F73BA74" w14:textId="77777777" w:rsidTr="00920F8D">
        <w:trPr>
          <w:trHeight w:val="400"/>
        </w:trPr>
        <w:tc>
          <w:tcPr>
            <w:tcW w:w="562" w:type="dxa"/>
            <w:shd w:val="clear" w:color="auto" w:fill="auto"/>
            <w:vAlign w:val="center"/>
          </w:tcPr>
          <w:p w14:paraId="2B2F2099" w14:textId="77777777" w:rsidR="00E81072" w:rsidRPr="00920F8D" w:rsidRDefault="00E81072" w:rsidP="00920F8D">
            <w:pPr>
              <w:pStyle w:val="ab"/>
              <w:numPr>
                <w:ilvl w:val="0"/>
                <w:numId w:val="7"/>
              </w:numPr>
              <w:ind w:leftChars="0"/>
              <w:jc w:val="left"/>
              <w:rPr>
                <w:sz w:val="24"/>
              </w:rPr>
            </w:pPr>
          </w:p>
        </w:tc>
        <w:tc>
          <w:tcPr>
            <w:tcW w:w="5799" w:type="dxa"/>
            <w:shd w:val="clear" w:color="auto" w:fill="auto"/>
            <w:vAlign w:val="center"/>
          </w:tcPr>
          <w:p w14:paraId="4A0246AD" w14:textId="04E92F4E" w:rsidR="00E81072" w:rsidRDefault="00E81072" w:rsidP="00460B5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健康増進・食育推進計画実績書【様式６】</w:t>
            </w:r>
          </w:p>
        </w:tc>
        <w:tc>
          <w:tcPr>
            <w:tcW w:w="2813" w:type="dxa"/>
            <w:shd w:val="clear" w:color="auto" w:fill="auto"/>
            <w:vAlign w:val="center"/>
          </w:tcPr>
          <w:p w14:paraId="545E446C" w14:textId="188CEE5C" w:rsidR="00E81072" w:rsidRPr="00460B54" w:rsidRDefault="00E81072" w:rsidP="00460B54">
            <w:pPr>
              <w:jc w:val="center"/>
              <w:rPr>
                <w:sz w:val="24"/>
              </w:rPr>
            </w:pPr>
            <w:r w:rsidRPr="00460B54">
              <w:rPr>
                <w:rFonts w:hint="eastAsia"/>
                <w:sz w:val="24"/>
              </w:rPr>
              <w:t>正本１・副本</w:t>
            </w:r>
            <w:r>
              <w:rPr>
                <w:rFonts w:hint="eastAsia"/>
                <w:sz w:val="24"/>
              </w:rPr>
              <w:t>６</w:t>
            </w:r>
          </w:p>
        </w:tc>
      </w:tr>
      <w:tr w:rsidR="00E81072" w14:paraId="14EBD5FF" w14:textId="77777777" w:rsidTr="00920F8D">
        <w:trPr>
          <w:trHeight w:val="400"/>
        </w:trPr>
        <w:tc>
          <w:tcPr>
            <w:tcW w:w="562" w:type="dxa"/>
            <w:shd w:val="clear" w:color="auto" w:fill="auto"/>
            <w:vAlign w:val="center"/>
          </w:tcPr>
          <w:p w14:paraId="2449E7AC" w14:textId="77777777" w:rsidR="00E81072" w:rsidRPr="00920F8D" w:rsidRDefault="00E81072" w:rsidP="00920F8D">
            <w:pPr>
              <w:pStyle w:val="ab"/>
              <w:numPr>
                <w:ilvl w:val="0"/>
                <w:numId w:val="7"/>
              </w:numPr>
              <w:ind w:leftChars="0"/>
              <w:jc w:val="left"/>
              <w:rPr>
                <w:sz w:val="24"/>
              </w:rPr>
            </w:pPr>
          </w:p>
        </w:tc>
        <w:tc>
          <w:tcPr>
            <w:tcW w:w="5799" w:type="dxa"/>
            <w:shd w:val="clear" w:color="auto" w:fill="auto"/>
            <w:vAlign w:val="center"/>
          </w:tcPr>
          <w:p w14:paraId="42496F60" w14:textId="4766FAD2" w:rsidR="00E81072" w:rsidRDefault="00E81072" w:rsidP="00460B5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プライバシーマークの認定書</w:t>
            </w:r>
          </w:p>
        </w:tc>
        <w:tc>
          <w:tcPr>
            <w:tcW w:w="2813" w:type="dxa"/>
            <w:shd w:val="clear" w:color="auto" w:fill="auto"/>
            <w:vAlign w:val="center"/>
          </w:tcPr>
          <w:p w14:paraId="16429F74" w14:textId="59022C09" w:rsidR="00E81072" w:rsidRPr="00460B54" w:rsidRDefault="00E81072" w:rsidP="00460B54">
            <w:pPr>
              <w:jc w:val="center"/>
              <w:rPr>
                <w:sz w:val="24"/>
              </w:rPr>
            </w:pPr>
            <w:r w:rsidRPr="00460B54">
              <w:rPr>
                <w:rFonts w:hint="eastAsia"/>
                <w:sz w:val="24"/>
              </w:rPr>
              <w:t>正本１・副本</w:t>
            </w:r>
            <w:r>
              <w:rPr>
                <w:rFonts w:hint="eastAsia"/>
                <w:sz w:val="24"/>
              </w:rPr>
              <w:t>６</w:t>
            </w:r>
          </w:p>
        </w:tc>
      </w:tr>
      <w:tr w:rsidR="00E81072" w14:paraId="2B485B03" w14:textId="77777777" w:rsidTr="00920F8D">
        <w:trPr>
          <w:trHeight w:val="400"/>
        </w:trPr>
        <w:tc>
          <w:tcPr>
            <w:tcW w:w="562" w:type="dxa"/>
            <w:shd w:val="clear" w:color="auto" w:fill="auto"/>
            <w:vAlign w:val="center"/>
          </w:tcPr>
          <w:p w14:paraId="08933134" w14:textId="77777777" w:rsidR="00E81072" w:rsidRPr="00920F8D" w:rsidRDefault="00E81072" w:rsidP="00920F8D">
            <w:pPr>
              <w:pStyle w:val="ab"/>
              <w:numPr>
                <w:ilvl w:val="0"/>
                <w:numId w:val="7"/>
              </w:numPr>
              <w:ind w:leftChars="0"/>
              <w:jc w:val="left"/>
              <w:rPr>
                <w:sz w:val="24"/>
              </w:rPr>
            </w:pPr>
          </w:p>
        </w:tc>
        <w:tc>
          <w:tcPr>
            <w:tcW w:w="5799" w:type="dxa"/>
            <w:shd w:val="clear" w:color="auto" w:fill="auto"/>
            <w:vAlign w:val="center"/>
          </w:tcPr>
          <w:p w14:paraId="11D34FF1" w14:textId="01122E42" w:rsidR="00E81072" w:rsidRDefault="00E81072" w:rsidP="00460B54">
            <w:pPr>
              <w:rPr>
                <w:sz w:val="24"/>
              </w:rPr>
            </w:pPr>
            <w:r w:rsidRPr="00460B54">
              <w:rPr>
                <w:rFonts w:hint="eastAsia"/>
                <w:sz w:val="24"/>
              </w:rPr>
              <w:t>見積書</w:t>
            </w:r>
          </w:p>
        </w:tc>
        <w:tc>
          <w:tcPr>
            <w:tcW w:w="2813" w:type="dxa"/>
            <w:shd w:val="clear" w:color="auto" w:fill="auto"/>
            <w:vAlign w:val="center"/>
          </w:tcPr>
          <w:p w14:paraId="72AE7EEE" w14:textId="1DBC39CD" w:rsidR="00E81072" w:rsidRPr="00460B54" w:rsidRDefault="00E81072" w:rsidP="00460B54">
            <w:pPr>
              <w:jc w:val="center"/>
              <w:rPr>
                <w:sz w:val="24"/>
              </w:rPr>
            </w:pPr>
            <w:r w:rsidRPr="00460B54">
              <w:rPr>
                <w:rFonts w:hint="eastAsia"/>
                <w:sz w:val="24"/>
              </w:rPr>
              <w:t>正本１・副本</w:t>
            </w:r>
            <w:r>
              <w:rPr>
                <w:rFonts w:hint="eastAsia"/>
                <w:sz w:val="24"/>
              </w:rPr>
              <w:t>６</w:t>
            </w:r>
          </w:p>
        </w:tc>
      </w:tr>
      <w:tr w:rsidR="005B6BE8" w14:paraId="510FC356" w14:textId="77777777" w:rsidTr="00920F8D">
        <w:trPr>
          <w:trHeight w:val="400"/>
        </w:trPr>
        <w:tc>
          <w:tcPr>
            <w:tcW w:w="562" w:type="dxa"/>
            <w:shd w:val="clear" w:color="auto" w:fill="auto"/>
            <w:vAlign w:val="center"/>
          </w:tcPr>
          <w:p w14:paraId="033A74AD" w14:textId="563364B6" w:rsidR="005B6BE8" w:rsidRPr="00460B54" w:rsidRDefault="00E81072" w:rsidP="00920F8D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⑧</w:t>
            </w:r>
          </w:p>
        </w:tc>
        <w:tc>
          <w:tcPr>
            <w:tcW w:w="5799" w:type="dxa"/>
            <w:shd w:val="clear" w:color="auto" w:fill="auto"/>
            <w:vAlign w:val="center"/>
          </w:tcPr>
          <w:p w14:paraId="749ABF60" w14:textId="77777777" w:rsidR="005B6BE8" w:rsidRPr="00460B54" w:rsidRDefault="005B6BE8" w:rsidP="00460B54">
            <w:pPr>
              <w:rPr>
                <w:sz w:val="24"/>
              </w:rPr>
            </w:pPr>
            <w:r w:rsidRPr="00460B54">
              <w:rPr>
                <w:rFonts w:hint="eastAsia"/>
                <w:sz w:val="24"/>
              </w:rPr>
              <w:t>財務諸表</w:t>
            </w:r>
          </w:p>
        </w:tc>
        <w:tc>
          <w:tcPr>
            <w:tcW w:w="2813" w:type="dxa"/>
            <w:shd w:val="clear" w:color="auto" w:fill="auto"/>
            <w:vAlign w:val="center"/>
          </w:tcPr>
          <w:p w14:paraId="6FACBE5C" w14:textId="77777777" w:rsidR="005B6BE8" w:rsidRPr="00460B54" w:rsidRDefault="005B6BE8" w:rsidP="00460B54">
            <w:pPr>
              <w:jc w:val="center"/>
              <w:rPr>
                <w:sz w:val="24"/>
              </w:rPr>
            </w:pPr>
            <w:r w:rsidRPr="00460B54">
              <w:rPr>
                <w:rFonts w:hint="eastAsia"/>
                <w:sz w:val="24"/>
              </w:rPr>
              <w:t>正本１</w:t>
            </w:r>
          </w:p>
        </w:tc>
      </w:tr>
      <w:tr w:rsidR="005B6BE8" w14:paraId="33088803" w14:textId="77777777" w:rsidTr="00920F8D">
        <w:trPr>
          <w:trHeight w:val="400"/>
        </w:trPr>
        <w:tc>
          <w:tcPr>
            <w:tcW w:w="562" w:type="dxa"/>
            <w:shd w:val="clear" w:color="auto" w:fill="auto"/>
            <w:vAlign w:val="center"/>
          </w:tcPr>
          <w:p w14:paraId="64C59414" w14:textId="24941AFB" w:rsidR="005B6BE8" w:rsidRPr="00460B54" w:rsidRDefault="00E81072" w:rsidP="00920F8D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⑨</w:t>
            </w:r>
          </w:p>
        </w:tc>
        <w:tc>
          <w:tcPr>
            <w:tcW w:w="5799" w:type="dxa"/>
            <w:shd w:val="clear" w:color="auto" w:fill="auto"/>
            <w:vAlign w:val="center"/>
          </w:tcPr>
          <w:p w14:paraId="0ACEBB4E" w14:textId="77777777" w:rsidR="005B6BE8" w:rsidRPr="00460B54" w:rsidRDefault="005B6BE8" w:rsidP="00460B54">
            <w:pPr>
              <w:rPr>
                <w:sz w:val="24"/>
              </w:rPr>
            </w:pPr>
            <w:r w:rsidRPr="00460B54">
              <w:rPr>
                <w:rFonts w:hint="eastAsia"/>
                <w:sz w:val="24"/>
              </w:rPr>
              <w:t>登記簿謄本</w:t>
            </w:r>
          </w:p>
        </w:tc>
        <w:tc>
          <w:tcPr>
            <w:tcW w:w="2813" w:type="dxa"/>
            <w:shd w:val="clear" w:color="auto" w:fill="auto"/>
            <w:vAlign w:val="center"/>
          </w:tcPr>
          <w:p w14:paraId="37F4525D" w14:textId="77777777" w:rsidR="005B6BE8" w:rsidRPr="00460B54" w:rsidRDefault="005B6BE8" w:rsidP="00460B54">
            <w:pPr>
              <w:jc w:val="center"/>
              <w:rPr>
                <w:sz w:val="24"/>
              </w:rPr>
            </w:pPr>
            <w:r w:rsidRPr="00460B54">
              <w:rPr>
                <w:rFonts w:hint="eastAsia"/>
                <w:sz w:val="24"/>
              </w:rPr>
              <w:t>正本１</w:t>
            </w:r>
          </w:p>
        </w:tc>
      </w:tr>
      <w:tr w:rsidR="005B6BE8" w14:paraId="7E57CE20" w14:textId="77777777" w:rsidTr="00920F8D">
        <w:trPr>
          <w:trHeight w:val="400"/>
        </w:trPr>
        <w:tc>
          <w:tcPr>
            <w:tcW w:w="562" w:type="dxa"/>
            <w:shd w:val="clear" w:color="auto" w:fill="auto"/>
            <w:vAlign w:val="center"/>
          </w:tcPr>
          <w:p w14:paraId="6956A6D7" w14:textId="23FEF84C" w:rsidR="005B6BE8" w:rsidRPr="00460B54" w:rsidRDefault="00E81072" w:rsidP="00920F8D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⑩</w:t>
            </w:r>
          </w:p>
        </w:tc>
        <w:tc>
          <w:tcPr>
            <w:tcW w:w="5799" w:type="dxa"/>
            <w:shd w:val="clear" w:color="auto" w:fill="auto"/>
            <w:vAlign w:val="center"/>
          </w:tcPr>
          <w:p w14:paraId="3C4B7872" w14:textId="77777777" w:rsidR="005B6BE8" w:rsidRPr="00460B54" w:rsidRDefault="005B6BE8" w:rsidP="00460B54">
            <w:pPr>
              <w:rPr>
                <w:sz w:val="24"/>
              </w:rPr>
            </w:pPr>
            <w:r w:rsidRPr="00460B54">
              <w:rPr>
                <w:rFonts w:hint="eastAsia"/>
                <w:sz w:val="24"/>
              </w:rPr>
              <w:t>納税証明書</w:t>
            </w:r>
          </w:p>
        </w:tc>
        <w:tc>
          <w:tcPr>
            <w:tcW w:w="2813" w:type="dxa"/>
            <w:shd w:val="clear" w:color="auto" w:fill="auto"/>
            <w:vAlign w:val="center"/>
          </w:tcPr>
          <w:p w14:paraId="36588E4C" w14:textId="77777777" w:rsidR="005B6BE8" w:rsidRPr="00460B54" w:rsidRDefault="005B6BE8" w:rsidP="00460B54">
            <w:pPr>
              <w:jc w:val="center"/>
              <w:rPr>
                <w:sz w:val="24"/>
              </w:rPr>
            </w:pPr>
            <w:r w:rsidRPr="00460B54">
              <w:rPr>
                <w:rFonts w:hint="eastAsia"/>
                <w:sz w:val="24"/>
              </w:rPr>
              <w:t>正本１</w:t>
            </w:r>
          </w:p>
        </w:tc>
      </w:tr>
    </w:tbl>
    <w:p w14:paraId="098B9DA3" w14:textId="77777777" w:rsidR="00876C37" w:rsidRPr="00493A69" w:rsidRDefault="00876C37" w:rsidP="00493A69">
      <w:pPr>
        <w:spacing w:before="240"/>
        <w:ind w:firstLineChars="900" w:firstLine="1739"/>
        <w:rPr>
          <w:szCs w:val="21"/>
        </w:rPr>
      </w:pPr>
      <w:r w:rsidRPr="00493A69">
        <w:rPr>
          <w:rFonts w:hint="eastAsia"/>
          <w:szCs w:val="21"/>
        </w:rPr>
        <w:t>≪本</w:t>
      </w:r>
      <w:r w:rsidR="00493A69" w:rsidRPr="00493A69">
        <w:rPr>
          <w:rFonts w:hint="eastAsia"/>
          <w:szCs w:val="21"/>
        </w:rPr>
        <w:t>業務の</w:t>
      </w:r>
      <w:r w:rsidRPr="00493A69">
        <w:rPr>
          <w:rFonts w:hint="eastAsia"/>
          <w:szCs w:val="21"/>
        </w:rPr>
        <w:t>プロポーザルに係る担当者の連絡先≫</w:t>
      </w:r>
    </w:p>
    <w:tbl>
      <w:tblPr>
        <w:tblW w:w="0" w:type="auto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4671"/>
      </w:tblGrid>
      <w:tr w:rsidR="00876C37" w:rsidRPr="00DB5BFD" w14:paraId="23A5E347" w14:textId="77777777" w:rsidTr="00477655">
        <w:trPr>
          <w:trHeight w:val="469"/>
        </w:trPr>
        <w:tc>
          <w:tcPr>
            <w:tcW w:w="2694" w:type="dxa"/>
            <w:vAlign w:val="center"/>
          </w:tcPr>
          <w:p w14:paraId="4C2B1B01" w14:textId="77777777" w:rsidR="00876C37" w:rsidRPr="00DB5BFD" w:rsidRDefault="00876C37" w:rsidP="00DB5BFD">
            <w:pPr>
              <w:jc w:val="center"/>
              <w:rPr>
                <w:sz w:val="24"/>
              </w:rPr>
            </w:pPr>
            <w:r w:rsidRPr="00477655">
              <w:rPr>
                <w:rFonts w:hint="eastAsia"/>
                <w:spacing w:val="377"/>
                <w:kern w:val="0"/>
                <w:sz w:val="24"/>
                <w:fitText w:val="2230" w:id="85112576"/>
              </w:rPr>
              <w:t>部署</w:t>
            </w:r>
            <w:r w:rsidRPr="00477655">
              <w:rPr>
                <w:rFonts w:hint="eastAsia"/>
                <w:spacing w:val="1"/>
                <w:kern w:val="0"/>
                <w:sz w:val="24"/>
                <w:fitText w:val="2230" w:id="85112576"/>
              </w:rPr>
              <w:t>名</w:t>
            </w:r>
          </w:p>
        </w:tc>
        <w:tc>
          <w:tcPr>
            <w:tcW w:w="4677" w:type="dxa"/>
            <w:vAlign w:val="center"/>
          </w:tcPr>
          <w:p w14:paraId="2CB7D652" w14:textId="77777777" w:rsidR="00876C37" w:rsidRPr="00DB5BFD" w:rsidRDefault="00876C37">
            <w:pPr>
              <w:rPr>
                <w:sz w:val="24"/>
              </w:rPr>
            </w:pPr>
          </w:p>
        </w:tc>
      </w:tr>
      <w:tr w:rsidR="00876C37" w:rsidRPr="00DB5BFD" w14:paraId="6CF25034" w14:textId="77777777" w:rsidTr="00477655">
        <w:trPr>
          <w:trHeight w:val="469"/>
        </w:trPr>
        <w:tc>
          <w:tcPr>
            <w:tcW w:w="2694" w:type="dxa"/>
            <w:vAlign w:val="center"/>
          </w:tcPr>
          <w:p w14:paraId="2E0CEC51" w14:textId="77777777" w:rsidR="00876C37" w:rsidRPr="00DB5BFD" w:rsidRDefault="00876C37" w:rsidP="00DB5BFD">
            <w:pPr>
              <w:jc w:val="center"/>
              <w:rPr>
                <w:sz w:val="24"/>
              </w:rPr>
            </w:pPr>
            <w:r w:rsidRPr="00493A69">
              <w:rPr>
                <w:rFonts w:hint="eastAsia"/>
                <w:spacing w:val="129"/>
                <w:kern w:val="0"/>
                <w:sz w:val="24"/>
                <w:fitText w:val="2230" w:id="86205184"/>
              </w:rPr>
              <w:t>担当者氏</w:t>
            </w:r>
            <w:r w:rsidRPr="00493A69">
              <w:rPr>
                <w:rFonts w:hint="eastAsia"/>
                <w:kern w:val="0"/>
                <w:sz w:val="24"/>
                <w:fitText w:val="2230" w:id="86205184"/>
              </w:rPr>
              <w:t>名</w:t>
            </w:r>
          </w:p>
        </w:tc>
        <w:tc>
          <w:tcPr>
            <w:tcW w:w="4677" w:type="dxa"/>
            <w:vAlign w:val="center"/>
          </w:tcPr>
          <w:p w14:paraId="40D2AAE1" w14:textId="77777777" w:rsidR="00876C37" w:rsidRPr="00DB5BFD" w:rsidRDefault="00876C37">
            <w:pPr>
              <w:rPr>
                <w:sz w:val="24"/>
              </w:rPr>
            </w:pPr>
          </w:p>
        </w:tc>
      </w:tr>
      <w:tr w:rsidR="00876C37" w:rsidRPr="00DB5BFD" w14:paraId="06C9443E" w14:textId="77777777" w:rsidTr="00477655">
        <w:trPr>
          <w:trHeight w:val="469"/>
        </w:trPr>
        <w:tc>
          <w:tcPr>
            <w:tcW w:w="2694" w:type="dxa"/>
            <w:vAlign w:val="center"/>
          </w:tcPr>
          <w:p w14:paraId="26FBCC42" w14:textId="77777777" w:rsidR="00876C37" w:rsidRPr="00DB5BFD" w:rsidRDefault="00681EE6" w:rsidP="00DB5BFD">
            <w:pPr>
              <w:jc w:val="center"/>
              <w:rPr>
                <w:sz w:val="24"/>
              </w:rPr>
            </w:pPr>
            <w:r w:rsidRPr="00681EE6">
              <w:rPr>
                <w:rFonts w:hint="eastAsia"/>
                <w:spacing w:val="211"/>
                <w:kern w:val="0"/>
                <w:sz w:val="24"/>
                <w:fitText w:val="2230" w:id="86205185"/>
              </w:rPr>
              <w:t>電話番</w:t>
            </w:r>
            <w:r w:rsidRPr="00681EE6">
              <w:rPr>
                <w:rFonts w:hint="eastAsia"/>
                <w:spacing w:val="2"/>
                <w:kern w:val="0"/>
                <w:sz w:val="24"/>
                <w:fitText w:val="2230" w:id="86205185"/>
              </w:rPr>
              <w:t>号</w:t>
            </w:r>
          </w:p>
        </w:tc>
        <w:tc>
          <w:tcPr>
            <w:tcW w:w="4677" w:type="dxa"/>
            <w:vAlign w:val="center"/>
          </w:tcPr>
          <w:p w14:paraId="24D7D313" w14:textId="77777777" w:rsidR="00876C37" w:rsidRPr="00DB5BFD" w:rsidRDefault="00876C37">
            <w:pPr>
              <w:rPr>
                <w:sz w:val="24"/>
              </w:rPr>
            </w:pPr>
          </w:p>
        </w:tc>
      </w:tr>
      <w:tr w:rsidR="00876C37" w:rsidRPr="00DB5BFD" w14:paraId="73448244" w14:textId="77777777" w:rsidTr="00477655">
        <w:trPr>
          <w:trHeight w:val="469"/>
        </w:trPr>
        <w:tc>
          <w:tcPr>
            <w:tcW w:w="2694" w:type="dxa"/>
            <w:vAlign w:val="center"/>
          </w:tcPr>
          <w:p w14:paraId="724BA4CF" w14:textId="77777777" w:rsidR="00876C37" w:rsidRPr="00DB5BFD" w:rsidRDefault="00681EE6" w:rsidP="00DB5BFD">
            <w:pPr>
              <w:jc w:val="center"/>
              <w:rPr>
                <w:sz w:val="24"/>
              </w:rPr>
            </w:pPr>
            <w:r w:rsidRPr="00477655">
              <w:rPr>
                <w:rFonts w:hint="eastAsia"/>
                <w:spacing w:val="216"/>
                <w:kern w:val="0"/>
                <w:sz w:val="24"/>
                <w:fitText w:val="2230" w:id="86205186"/>
              </w:rPr>
              <w:t>FAX</w:t>
            </w:r>
            <w:r w:rsidRPr="00477655">
              <w:rPr>
                <w:rFonts w:hint="eastAsia"/>
                <w:spacing w:val="216"/>
                <w:kern w:val="0"/>
                <w:sz w:val="24"/>
                <w:fitText w:val="2230" w:id="86205186"/>
              </w:rPr>
              <w:t>番</w:t>
            </w:r>
            <w:r w:rsidRPr="00477655">
              <w:rPr>
                <w:rFonts w:hint="eastAsia"/>
                <w:kern w:val="0"/>
                <w:sz w:val="24"/>
                <w:fitText w:val="2230" w:id="86205186"/>
              </w:rPr>
              <w:t>号</w:t>
            </w:r>
          </w:p>
        </w:tc>
        <w:tc>
          <w:tcPr>
            <w:tcW w:w="4677" w:type="dxa"/>
            <w:vAlign w:val="center"/>
          </w:tcPr>
          <w:p w14:paraId="5AFE926F" w14:textId="77777777" w:rsidR="00876C37" w:rsidRPr="00DB5BFD" w:rsidRDefault="00876C37">
            <w:pPr>
              <w:rPr>
                <w:sz w:val="24"/>
              </w:rPr>
            </w:pPr>
          </w:p>
        </w:tc>
      </w:tr>
      <w:tr w:rsidR="00876C37" w:rsidRPr="00DB5BFD" w14:paraId="00781F9F" w14:textId="77777777" w:rsidTr="00477655">
        <w:trPr>
          <w:trHeight w:val="469"/>
        </w:trPr>
        <w:tc>
          <w:tcPr>
            <w:tcW w:w="2694" w:type="dxa"/>
            <w:vAlign w:val="center"/>
          </w:tcPr>
          <w:p w14:paraId="264651A8" w14:textId="77777777" w:rsidR="00876C37" w:rsidRPr="00DB5BFD" w:rsidRDefault="00681EE6" w:rsidP="00DB5BFD">
            <w:pPr>
              <w:jc w:val="center"/>
              <w:rPr>
                <w:sz w:val="24"/>
              </w:rPr>
            </w:pPr>
            <w:r w:rsidRPr="00493A69">
              <w:rPr>
                <w:rFonts w:hint="eastAsia"/>
                <w:spacing w:val="22"/>
                <w:kern w:val="0"/>
                <w:sz w:val="24"/>
                <w:fitText w:val="2230" w:id="86205187"/>
              </w:rPr>
              <w:t>E</w:t>
            </w:r>
            <w:r w:rsidRPr="00493A69">
              <w:rPr>
                <w:rFonts w:hint="eastAsia"/>
                <w:spacing w:val="22"/>
                <w:kern w:val="0"/>
                <w:sz w:val="24"/>
                <w:fitText w:val="2230" w:id="86205187"/>
              </w:rPr>
              <w:t>－</w:t>
            </w:r>
            <w:r w:rsidRPr="00493A69">
              <w:rPr>
                <w:rFonts w:hint="eastAsia"/>
                <w:spacing w:val="22"/>
                <w:kern w:val="0"/>
                <w:sz w:val="24"/>
                <w:fitText w:val="2230" w:id="86205187"/>
              </w:rPr>
              <w:t>mail</w:t>
            </w:r>
            <w:r w:rsidRPr="00493A69">
              <w:rPr>
                <w:rFonts w:hint="eastAsia"/>
                <w:spacing w:val="22"/>
                <w:kern w:val="0"/>
                <w:sz w:val="24"/>
                <w:fitText w:val="2230" w:id="86205187"/>
              </w:rPr>
              <w:t>アドレ</w:t>
            </w:r>
            <w:r w:rsidRPr="00493A69">
              <w:rPr>
                <w:rFonts w:hint="eastAsia"/>
                <w:spacing w:val="1"/>
                <w:kern w:val="0"/>
                <w:sz w:val="24"/>
                <w:fitText w:val="2230" w:id="86205187"/>
              </w:rPr>
              <w:t>ス</w:t>
            </w:r>
          </w:p>
        </w:tc>
        <w:tc>
          <w:tcPr>
            <w:tcW w:w="4677" w:type="dxa"/>
            <w:vAlign w:val="center"/>
          </w:tcPr>
          <w:p w14:paraId="72B763AF" w14:textId="77777777" w:rsidR="00876C37" w:rsidRPr="00DB5BFD" w:rsidRDefault="00876C37">
            <w:pPr>
              <w:rPr>
                <w:sz w:val="24"/>
              </w:rPr>
            </w:pPr>
          </w:p>
        </w:tc>
      </w:tr>
    </w:tbl>
    <w:p w14:paraId="1B61D1BC" w14:textId="77777777" w:rsidR="009A5121" w:rsidRDefault="00876C37" w:rsidP="00D00C08">
      <w:pPr>
        <w:rPr>
          <w:sz w:val="20"/>
          <w:szCs w:val="20"/>
        </w:rPr>
        <w:sectPr w:rsidR="009A5121" w:rsidSect="00637AAC">
          <w:pgSz w:w="11906" w:h="16838" w:code="9"/>
          <w:pgMar w:top="1134" w:right="1361" w:bottom="851" w:left="1361" w:header="851" w:footer="992" w:gutter="0"/>
          <w:cols w:space="720"/>
          <w:docGrid w:type="linesAndChars" w:linePitch="355" w:charSpace="-3426"/>
        </w:sectPr>
      </w:pPr>
      <w:r>
        <w:rPr>
          <w:rFonts w:hint="eastAsia"/>
          <w:sz w:val="24"/>
        </w:rPr>
        <w:t xml:space="preserve">　　　　　　　　</w:t>
      </w:r>
      <w:r w:rsidRPr="00876C37">
        <w:rPr>
          <w:rFonts w:hint="eastAsia"/>
          <w:sz w:val="20"/>
          <w:szCs w:val="20"/>
        </w:rPr>
        <w:t>※書類送付・質問回答等の連絡先となります。</w:t>
      </w:r>
    </w:p>
    <w:p w14:paraId="12B7CAE7" w14:textId="05B00F6D" w:rsidR="009A5121" w:rsidRPr="002B0CDA" w:rsidRDefault="007B1A50" w:rsidP="009A5121">
      <w:pPr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lastRenderedPageBreak/>
        <w:t>【様式</w:t>
      </w:r>
      <w:r w:rsidR="00DA1C4F">
        <w:rPr>
          <w:rFonts w:ascii="BIZ UDゴシック" w:eastAsia="BIZ UDゴシック" w:hAnsi="BIZ UDゴシック" w:hint="eastAsia"/>
          <w:sz w:val="24"/>
        </w:rPr>
        <w:t>３</w:t>
      </w:r>
      <w:r>
        <w:rPr>
          <w:rFonts w:ascii="BIZ UDゴシック" w:eastAsia="BIZ UDゴシック" w:hAnsi="BIZ UDゴシック" w:hint="eastAsia"/>
          <w:sz w:val="24"/>
        </w:rPr>
        <w:t>】</w:t>
      </w:r>
    </w:p>
    <w:p w14:paraId="2FEFC856" w14:textId="77777777" w:rsidR="009A5121" w:rsidRPr="002B0CDA" w:rsidRDefault="009A5121" w:rsidP="009A5121">
      <w:pPr>
        <w:jc w:val="center"/>
        <w:rPr>
          <w:rFonts w:ascii="BIZ UDゴシック" w:eastAsia="BIZ UDゴシック" w:hAnsi="BIZ UDゴシック"/>
          <w:sz w:val="28"/>
          <w:szCs w:val="28"/>
        </w:rPr>
      </w:pPr>
      <w:r w:rsidRPr="002B0CDA">
        <w:rPr>
          <w:rFonts w:ascii="BIZ UDゴシック" w:eastAsia="BIZ UDゴシック" w:hAnsi="BIZ UDゴシック" w:hint="eastAsia"/>
          <w:sz w:val="28"/>
          <w:szCs w:val="28"/>
        </w:rPr>
        <w:t>業務を行う者の資格、経歴及び実績書</w:t>
      </w:r>
    </w:p>
    <w:p w14:paraId="1CE56738" w14:textId="77777777" w:rsidR="009A5121" w:rsidRPr="00A40BD1" w:rsidRDefault="009A5121" w:rsidP="009A5121">
      <w:pPr>
        <w:rPr>
          <w:color w:val="FF0000"/>
          <w:sz w:val="24"/>
          <w:u w:val="single"/>
        </w:rPr>
      </w:pPr>
      <w:r>
        <w:rPr>
          <w:rFonts w:hint="eastAsia"/>
          <w:sz w:val="24"/>
          <w:u w:val="single"/>
        </w:rPr>
        <w:t>商号</w:t>
      </w:r>
      <w:r w:rsidRPr="005C1965">
        <w:rPr>
          <w:rFonts w:hint="eastAsia"/>
          <w:sz w:val="24"/>
          <w:u w:val="single"/>
        </w:rPr>
        <w:t xml:space="preserve">又は名称　　　　　　　　</w:t>
      </w:r>
    </w:p>
    <w:p w14:paraId="27B5949E" w14:textId="3FA56746" w:rsidR="009A5121" w:rsidRPr="00261072" w:rsidRDefault="009A5121" w:rsidP="009A5121">
      <w:pPr>
        <w:jc w:val="right"/>
        <w:rPr>
          <w:sz w:val="24"/>
        </w:rPr>
      </w:pPr>
      <w:r w:rsidRPr="00261072">
        <w:rPr>
          <w:rFonts w:hint="eastAsia"/>
          <w:sz w:val="24"/>
        </w:rPr>
        <w:t>令和</w:t>
      </w:r>
      <w:r w:rsidR="005E10AA">
        <w:rPr>
          <w:rFonts w:hint="eastAsia"/>
          <w:sz w:val="24"/>
        </w:rPr>
        <w:t>８</w:t>
      </w:r>
      <w:r w:rsidRPr="00261072">
        <w:rPr>
          <w:rFonts w:hint="eastAsia"/>
          <w:sz w:val="24"/>
        </w:rPr>
        <w:t>年</w:t>
      </w:r>
      <w:r w:rsidR="00AD06F0" w:rsidRPr="00261072">
        <w:rPr>
          <w:rFonts w:hint="eastAsia"/>
          <w:sz w:val="24"/>
        </w:rPr>
        <w:t>４</w:t>
      </w:r>
      <w:r w:rsidRPr="00261072">
        <w:rPr>
          <w:rFonts w:hint="eastAsia"/>
          <w:sz w:val="24"/>
        </w:rPr>
        <w:t>月１日現在</w:t>
      </w:r>
    </w:p>
    <w:tbl>
      <w:tblPr>
        <w:tblStyle w:val="aa"/>
        <w:tblW w:w="14710" w:type="dxa"/>
        <w:tblLook w:val="04A0" w:firstRow="1" w:lastRow="0" w:firstColumn="1" w:lastColumn="0" w:noHBand="0" w:noVBand="1"/>
      </w:tblPr>
      <w:tblGrid>
        <w:gridCol w:w="1101"/>
        <w:gridCol w:w="3402"/>
        <w:gridCol w:w="5670"/>
        <w:gridCol w:w="2268"/>
        <w:gridCol w:w="2269"/>
      </w:tblGrid>
      <w:tr w:rsidR="009A5121" w14:paraId="7D638F94" w14:textId="77777777" w:rsidTr="00A145E1">
        <w:tc>
          <w:tcPr>
            <w:tcW w:w="1101" w:type="dxa"/>
            <w:vAlign w:val="center"/>
          </w:tcPr>
          <w:p w14:paraId="7C13353E" w14:textId="77777777" w:rsidR="009A5121" w:rsidRDefault="009A5121" w:rsidP="00A145E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役割</w:t>
            </w:r>
          </w:p>
        </w:tc>
        <w:tc>
          <w:tcPr>
            <w:tcW w:w="3402" w:type="dxa"/>
            <w:vAlign w:val="center"/>
          </w:tcPr>
          <w:p w14:paraId="07EE8ACB" w14:textId="77777777" w:rsidR="009A5121" w:rsidRDefault="009A5121" w:rsidP="00A145E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配置予定者</w:t>
            </w:r>
          </w:p>
        </w:tc>
        <w:tc>
          <w:tcPr>
            <w:tcW w:w="5670" w:type="dxa"/>
            <w:vAlign w:val="center"/>
          </w:tcPr>
          <w:p w14:paraId="654F41F8" w14:textId="77777777" w:rsidR="009A5121" w:rsidRDefault="009A5121" w:rsidP="00A145E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主な実務実績</w:t>
            </w:r>
          </w:p>
          <w:p w14:paraId="2CA2B816" w14:textId="77777777" w:rsidR="009A5121" w:rsidRDefault="009A5121" w:rsidP="009A512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（発注者、業務名、契約期間、契約金額、担当業務）</w:t>
            </w:r>
          </w:p>
        </w:tc>
        <w:tc>
          <w:tcPr>
            <w:tcW w:w="2268" w:type="dxa"/>
            <w:vAlign w:val="center"/>
          </w:tcPr>
          <w:p w14:paraId="797CFA88" w14:textId="77777777" w:rsidR="009A5121" w:rsidRDefault="009A5121" w:rsidP="00A145E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今回担当する業務</w:t>
            </w:r>
          </w:p>
        </w:tc>
        <w:tc>
          <w:tcPr>
            <w:tcW w:w="2269" w:type="dxa"/>
            <w:vAlign w:val="center"/>
          </w:tcPr>
          <w:p w14:paraId="4AA42BBE" w14:textId="77777777" w:rsidR="009A5121" w:rsidRDefault="009A5121" w:rsidP="00A145E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現在手持ちの他</w:t>
            </w:r>
          </w:p>
          <w:p w14:paraId="172EE713" w14:textId="77777777" w:rsidR="009A5121" w:rsidRDefault="009A5121" w:rsidP="00A145E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業務の内容・件数</w:t>
            </w:r>
          </w:p>
        </w:tc>
      </w:tr>
      <w:tr w:rsidR="009A5121" w14:paraId="587D22FE" w14:textId="77777777" w:rsidTr="009A5121">
        <w:trPr>
          <w:cantSplit/>
          <w:trHeight w:val="1627"/>
        </w:trPr>
        <w:tc>
          <w:tcPr>
            <w:tcW w:w="1101" w:type="dxa"/>
            <w:vAlign w:val="center"/>
          </w:tcPr>
          <w:p w14:paraId="6F880C23" w14:textId="77777777" w:rsidR="009A5121" w:rsidRDefault="009A5121" w:rsidP="00A145E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総　括</w:t>
            </w:r>
          </w:p>
          <w:p w14:paraId="51467FCB" w14:textId="77777777" w:rsidR="009A5121" w:rsidRDefault="009A5121" w:rsidP="00A145E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管理者</w:t>
            </w:r>
          </w:p>
        </w:tc>
        <w:tc>
          <w:tcPr>
            <w:tcW w:w="3402" w:type="dxa"/>
          </w:tcPr>
          <w:p w14:paraId="18A169F0" w14:textId="77777777" w:rsidR="009A5121" w:rsidRDefault="009A5121" w:rsidP="00A145E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役職：</w:t>
            </w:r>
          </w:p>
          <w:p w14:paraId="0369D1D7" w14:textId="77777777" w:rsidR="009A5121" w:rsidRDefault="009A5121" w:rsidP="00A145E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氏名：</w:t>
            </w:r>
          </w:p>
          <w:p w14:paraId="0DA3DAAF" w14:textId="77777777" w:rsidR="009A5121" w:rsidRDefault="009A5121" w:rsidP="00A145E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年齢：</w:t>
            </w:r>
          </w:p>
          <w:p w14:paraId="62091A2E" w14:textId="77777777" w:rsidR="009A5121" w:rsidRDefault="009A5121" w:rsidP="00A145E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実務経験年数：</w:t>
            </w:r>
          </w:p>
          <w:p w14:paraId="123E2FCE" w14:textId="77777777" w:rsidR="009A5121" w:rsidRDefault="009A5121" w:rsidP="00A145E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資格：</w:t>
            </w:r>
          </w:p>
        </w:tc>
        <w:tc>
          <w:tcPr>
            <w:tcW w:w="5670" w:type="dxa"/>
          </w:tcPr>
          <w:p w14:paraId="76BCA42F" w14:textId="77777777" w:rsidR="009A5121" w:rsidRDefault="009A5121" w:rsidP="00A145E1">
            <w:pPr>
              <w:rPr>
                <w:sz w:val="24"/>
              </w:rPr>
            </w:pPr>
          </w:p>
        </w:tc>
        <w:tc>
          <w:tcPr>
            <w:tcW w:w="2268" w:type="dxa"/>
          </w:tcPr>
          <w:p w14:paraId="3DF3A1AD" w14:textId="77777777" w:rsidR="009A5121" w:rsidRDefault="009A5121" w:rsidP="00A145E1">
            <w:pPr>
              <w:rPr>
                <w:sz w:val="24"/>
              </w:rPr>
            </w:pPr>
          </w:p>
        </w:tc>
        <w:tc>
          <w:tcPr>
            <w:tcW w:w="2269" w:type="dxa"/>
          </w:tcPr>
          <w:p w14:paraId="468E3467" w14:textId="77777777" w:rsidR="009A5121" w:rsidRDefault="009A5121" w:rsidP="00A145E1">
            <w:pPr>
              <w:rPr>
                <w:sz w:val="24"/>
              </w:rPr>
            </w:pPr>
          </w:p>
        </w:tc>
      </w:tr>
      <w:tr w:rsidR="009A5121" w14:paraId="55D68E78" w14:textId="77777777" w:rsidTr="009A5121">
        <w:trPr>
          <w:cantSplit/>
          <w:trHeight w:val="1769"/>
        </w:trPr>
        <w:tc>
          <w:tcPr>
            <w:tcW w:w="1101" w:type="dxa"/>
            <w:vAlign w:val="center"/>
          </w:tcPr>
          <w:p w14:paraId="53B4405D" w14:textId="77777777" w:rsidR="009A5121" w:rsidRDefault="009A5121" w:rsidP="00A145E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　任</w:t>
            </w:r>
          </w:p>
          <w:p w14:paraId="451624AC" w14:textId="77777777" w:rsidR="009A5121" w:rsidRDefault="009A5121" w:rsidP="00A145E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担当者</w:t>
            </w:r>
          </w:p>
        </w:tc>
        <w:tc>
          <w:tcPr>
            <w:tcW w:w="3402" w:type="dxa"/>
          </w:tcPr>
          <w:p w14:paraId="7D89C21B" w14:textId="77777777" w:rsidR="009A5121" w:rsidRDefault="009A5121" w:rsidP="00A145E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役職：</w:t>
            </w:r>
          </w:p>
          <w:p w14:paraId="28E88E08" w14:textId="77777777" w:rsidR="009A5121" w:rsidRDefault="009A5121" w:rsidP="00A145E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氏名：</w:t>
            </w:r>
          </w:p>
          <w:p w14:paraId="7C9D8512" w14:textId="77777777" w:rsidR="009A5121" w:rsidRDefault="009A5121" w:rsidP="00A145E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年齢：</w:t>
            </w:r>
          </w:p>
          <w:p w14:paraId="4206FE46" w14:textId="77777777" w:rsidR="009A5121" w:rsidRDefault="009A5121" w:rsidP="00A145E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実務経験年数：</w:t>
            </w:r>
          </w:p>
          <w:p w14:paraId="21558B4A" w14:textId="77777777" w:rsidR="009A5121" w:rsidRDefault="009A5121" w:rsidP="00A145E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資格：</w:t>
            </w:r>
          </w:p>
        </w:tc>
        <w:tc>
          <w:tcPr>
            <w:tcW w:w="5670" w:type="dxa"/>
          </w:tcPr>
          <w:p w14:paraId="69CD50C6" w14:textId="77777777" w:rsidR="009A5121" w:rsidRDefault="009A5121" w:rsidP="00A145E1">
            <w:pPr>
              <w:rPr>
                <w:sz w:val="24"/>
              </w:rPr>
            </w:pPr>
          </w:p>
        </w:tc>
        <w:tc>
          <w:tcPr>
            <w:tcW w:w="2268" w:type="dxa"/>
          </w:tcPr>
          <w:p w14:paraId="04A0B34B" w14:textId="77777777" w:rsidR="009A5121" w:rsidRDefault="009A5121" w:rsidP="00A145E1">
            <w:pPr>
              <w:rPr>
                <w:sz w:val="24"/>
              </w:rPr>
            </w:pPr>
          </w:p>
        </w:tc>
        <w:tc>
          <w:tcPr>
            <w:tcW w:w="2269" w:type="dxa"/>
          </w:tcPr>
          <w:p w14:paraId="240B0549" w14:textId="77777777" w:rsidR="009A5121" w:rsidRDefault="009A5121" w:rsidP="00A145E1">
            <w:pPr>
              <w:rPr>
                <w:sz w:val="24"/>
              </w:rPr>
            </w:pPr>
          </w:p>
        </w:tc>
      </w:tr>
      <w:tr w:rsidR="009A5121" w14:paraId="346BB914" w14:textId="77777777" w:rsidTr="009A5121">
        <w:trPr>
          <w:cantSplit/>
          <w:trHeight w:val="1653"/>
        </w:trPr>
        <w:tc>
          <w:tcPr>
            <w:tcW w:w="1101" w:type="dxa"/>
            <w:vAlign w:val="center"/>
          </w:tcPr>
          <w:p w14:paraId="23248057" w14:textId="77777777" w:rsidR="009A5121" w:rsidRDefault="009A5121" w:rsidP="00A145E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　任</w:t>
            </w:r>
          </w:p>
          <w:p w14:paraId="4A5C4EEA" w14:textId="77777777" w:rsidR="009A5121" w:rsidRDefault="009A5121" w:rsidP="00A145E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担当者</w:t>
            </w:r>
          </w:p>
        </w:tc>
        <w:tc>
          <w:tcPr>
            <w:tcW w:w="3402" w:type="dxa"/>
          </w:tcPr>
          <w:p w14:paraId="524C4185" w14:textId="77777777" w:rsidR="009A5121" w:rsidRDefault="009A5121" w:rsidP="00A145E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役職：</w:t>
            </w:r>
          </w:p>
          <w:p w14:paraId="527A7557" w14:textId="77777777" w:rsidR="009A5121" w:rsidRDefault="009A5121" w:rsidP="00A145E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氏名：</w:t>
            </w:r>
          </w:p>
          <w:p w14:paraId="3EF46545" w14:textId="77777777" w:rsidR="009A5121" w:rsidRDefault="009A5121" w:rsidP="00A145E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年齢：</w:t>
            </w:r>
          </w:p>
          <w:p w14:paraId="40DDD9AA" w14:textId="77777777" w:rsidR="009A5121" w:rsidRDefault="009A5121" w:rsidP="00A145E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実務経験年数：</w:t>
            </w:r>
          </w:p>
          <w:p w14:paraId="19F4212E" w14:textId="77777777" w:rsidR="009A5121" w:rsidRDefault="009A5121" w:rsidP="00A145E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資格：</w:t>
            </w:r>
          </w:p>
        </w:tc>
        <w:tc>
          <w:tcPr>
            <w:tcW w:w="5670" w:type="dxa"/>
          </w:tcPr>
          <w:p w14:paraId="45A9B40F" w14:textId="77777777" w:rsidR="009A5121" w:rsidRDefault="009A5121" w:rsidP="00A145E1">
            <w:pPr>
              <w:rPr>
                <w:sz w:val="24"/>
              </w:rPr>
            </w:pPr>
          </w:p>
        </w:tc>
        <w:tc>
          <w:tcPr>
            <w:tcW w:w="2268" w:type="dxa"/>
          </w:tcPr>
          <w:p w14:paraId="1A6D6ED4" w14:textId="77777777" w:rsidR="009A5121" w:rsidRDefault="009A5121" w:rsidP="00A145E1">
            <w:pPr>
              <w:rPr>
                <w:sz w:val="24"/>
              </w:rPr>
            </w:pPr>
          </w:p>
        </w:tc>
        <w:tc>
          <w:tcPr>
            <w:tcW w:w="2269" w:type="dxa"/>
          </w:tcPr>
          <w:p w14:paraId="73418A83" w14:textId="77777777" w:rsidR="009A5121" w:rsidRDefault="009A5121" w:rsidP="00A145E1">
            <w:pPr>
              <w:rPr>
                <w:sz w:val="24"/>
              </w:rPr>
            </w:pPr>
          </w:p>
        </w:tc>
      </w:tr>
    </w:tbl>
    <w:p w14:paraId="23A806EA" w14:textId="3318247A" w:rsidR="009A5121" w:rsidRDefault="009A5121" w:rsidP="009A5121">
      <w:pPr>
        <w:rPr>
          <w:sz w:val="24"/>
        </w:rPr>
      </w:pPr>
      <w:r>
        <w:rPr>
          <w:rFonts w:hint="eastAsia"/>
          <w:sz w:val="24"/>
        </w:rPr>
        <w:t>※主な実務実績には、</w:t>
      </w:r>
      <w:r w:rsidR="00BA5496">
        <w:rPr>
          <w:rFonts w:hint="eastAsia"/>
          <w:sz w:val="24"/>
        </w:rPr>
        <w:t>過去３年以内（</w:t>
      </w:r>
      <w:r w:rsidR="005E10AA">
        <w:rPr>
          <w:rFonts w:hint="eastAsia"/>
          <w:sz w:val="24"/>
        </w:rPr>
        <w:t>令和５</w:t>
      </w:r>
      <w:r w:rsidR="00BA5496">
        <w:rPr>
          <w:rFonts w:hint="eastAsia"/>
          <w:sz w:val="24"/>
        </w:rPr>
        <w:t>年４月１日以降）の同種</w:t>
      </w:r>
      <w:r w:rsidR="00187404">
        <w:rPr>
          <w:rFonts w:hint="eastAsia"/>
          <w:sz w:val="24"/>
        </w:rPr>
        <w:t>・</w:t>
      </w:r>
      <w:r w:rsidR="00BA5496">
        <w:rPr>
          <w:rFonts w:hint="eastAsia"/>
          <w:sz w:val="24"/>
        </w:rPr>
        <w:t>類似業務</w:t>
      </w:r>
      <w:r>
        <w:rPr>
          <w:rFonts w:hint="eastAsia"/>
          <w:sz w:val="24"/>
        </w:rPr>
        <w:t>に関わる業務実績を記入してください。</w:t>
      </w:r>
    </w:p>
    <w:p w14:paraId="001DFFE6" w14:textId="77777777" w:rsidR="009A5121" w:rsidRPr="007D5EE8" w:rsidRDefault="009A5121" w:rsidP="009A5121">
      <w:pPr>
        <w:rPr>
          <w:sz w:val="24"/>
        </w:rPr>
      </w:pPr>
      <w:r>
        <w:rPr>
          <w:rFonts w:hint="eastAsia"/>
          <w:sz w:val="24"/>
        </w:rPr>
        <w:t>※表が不足する場合は適宜追加してください。</w:t>
      </w:r>
    </w:p>
    <w:p w14:paraId="19EED992" w14:textId="77777777" w:rsidR="009A5121" w:rsidRDefault="009A5121" w:rsidP="00D00C08">
      <w:pPr>
        <w:rPr>
          <w:sz w:val="20"/>
          <w:szCs w:val="20"/>
        </w:rPr>
      </w:pPr>
    </w:p>
    <w:p w14:paraId="204E088A" w14:textId="77777777" w:rsidR="009A5121" w:rsidRDefault="009A5121" w:rsidP="00D00C08">
      <w:pPr>
        <w:rPr>
          <w:sz w:val="20"/>
          <w:szCs w:val="20"/>
        </w:rPr>
      </w:pPr>
    </w:p>
    <w:p w14:paraId="7B1D86A9" w14:textId="77777777" w:rsidR="00DA1C4F" w:rsidRPr="00DA1C4F" w:rsidRDefault="00DA1C4F" w:rsidP="00D00C08">
      <w:pPr>
        <w:rPr>
          <w:sz w:val="20"/>
          <w:szCs w:val="20"/>
        </w:rPr>
        <w:sectPr w:rsidR="00DA1C4F" w:rsidRPr="00DA1C4F" w:rsidSect="007D5EE8">
          <w:pgSz w:w="16838" w:h="11906" w:orient="landscape"/>
          <w:pgMar w:top="1418" w:right="1134" w:bottom="1134" w:left="1134" w:header="851" w:footer="992" w:gutter="0"/>
          <w:cols w:space="425"/>
          <w:docGrid w:type="lines" w:linePitch="360"/>
        </w:sectPr>
      </w:pPr>
    </w:p>
    <w:p w14:paraId="2228C83D" w14:textId="5694AE60" w:rsidR="008031C5" w:rsidRPr="002E50EE" w:rsidRDefault="008031C5" w:rsidP="008031C5">
      <w:pPr>
        <w:rPr>
          <w:rFonts w:ascii="BIZ UDゴシック" w:eastAsia="BIZ UDゴシック" w:hAnsi="BIZ UDゴシック"/>
          <w:sz w:val="22"/>
        </w:rPr>
      </w:pPr>
      <w:bookmarkStart w:id="1" w:name="_Hlk37322137"/>
      <w:r>
        <w:rPr>
          <w:rFonts w:ascii="BIZ UDゴシック" w:eastAsia="BIZ UDゴシック" w:hAnsi="BIZ UDゴシック" w:hint="eastAsia"/>
          <w:sz w:val="22"/>
        </w:rPr>
        <w:lastRenderedPageBreak/>
        <w:t>【様式４】</w:t>
      </w:r>
    </w:p>
    <w:p w14:paraId="11968F39" w14:textId="77777777" w:rsidR="008031C5" w:rsidRPr="002E50EE" w:rsidRDefault="008031C5" w:rsidP="008031C5">
      <w:pPr>
        <w:jc w:val="center"/>
        <w:rPr>
          <w:rFonts w:ascii="BIZ UDゴシック" w:eastAsia="BIZ UDゴシック" w:hAnsi="BIZ UDゴシック"/>
          <w:sz w:val="28"/>
          <w:szCs w:val="28"/>
        </w:rPr>
      </w:pPr>
      <w:r w:rsidRPr="002E50EE">
        <w:rPr>
          <w:rFonts w:ascii="BIZ UDゴシック" w:eastAsia="BIZ UDゴシック" w:hAnsi="BIZ UDゴシック" w:hint="eastAsia"/>
          <w:sz w:val="28"/>
          <w:szCs w:val="28"/>
        </w:rPr>
        <w:t>会</w:t>
      </w:r>
      <w:r>
        <w:rPr>
          <w:rFonts w:ascii="BIZ UDゴシック" w:eastAsia="BIZ UDゴシック" w:hAnsi="BIZ UDゴシック" w:hint="eastAsia"/>
          <w:sz w:val="28"/>
          <w:szCs w:val="28"/>
        </w:rPr>
        <w:t xml:space="preserve">　</w:t>
      </w:r>
      <w:r w:rsidRPr="002E50EE">
        <w:rPr>
          <w:rFonts w:ascii="BIZ UDゴシック" w:eastAsia="BIZ UDゴシック" w:hAnsi="BIZ UDゴシック" w:hint="eastAsia"/>
          <w:sz w:val="28"/>
          <w:szCs w:val="28"/>
        </w:rPr>
        <w:t>社</w:t>
      </w:r>
      <w:r>
        <w:rPr>
          <w:rFonts w:ascii="BIZ UDゴシック" w:eastAsia="BIZ UDゴシック" w:hAnsi="BIZ UDゴシック" w:hint="eastAsia"/>
          <w:sz w:val="28"/>
          <w:szCs w:val="28"/>
        </w:rPr>
        <w:t xml:space="preserve">　</w:t>
      </w:r>
      <w:r w:rsidRPr="002E50EE">
        <w:rPr>
          <w:rFonts w:ascii="BIZ UDゴシック" w:eastAsia="BIZ UDゴシック" w:hAnsi="BIZ UDゴシック" w:hint="eastAsia"/>
          <w:sz w:val="28"/>
          <w:szCs w:val="28"/>
        </w:rPr>
        <w:t>概</w:t>
      </w:r>
      <w:r>
        <w:rPr>
          <w:rFonts w:ascii="BIZ UDゴシック" w:eastAsia="BIZ UDゴシック" w:hAnsi="BIZ UDゴシック" w:hint="eastAsia"/>
          <w:sz w:val="28"/>
          <w:szCs w:val="28"/>
        </w:rPr>
        <w:t xml:space="preserve">　</w:t>
      </w:r>
      <w:r w:rsidRPr="002E50EE">
        <w:rPr>
          <w:rFonts w:ascii="BIZ UDゴシック" w:eastAsia="BIZ UDゴシック" w:hAnsi="BIZ UDゴシック" w:hint="eastAsia"/>
          <w:sz w:val="28"/>
          <w:szCs w:val="28"/>
        </w:rPr>
        <w:t>要</w:t>
      </w:r>
      <w:r>
        <w:rPr>
          <w:rFonts w:ascii="BIZ UDゴシック" w:eastAsia="BIZ UDゴシック" w:hAnsi="BIZ UDゴシック" w:hint="eastAsia"/>
          <w:sz w:val="28"/>
          <w:szCs w:val="28"/>
        </w:rPr>
        <w:t xml:space="preserve">　</w:t>
      </w:r>
      <w:r w:rsidRPr="002E50EE">
        <w:rPr>
          <w:rFonts w:ascii="BIZ UDゴシック" w:eastAsia="BIZ UDゴシック" w:hAnsi="BIZ UDゴシック" w:hint="eastAsia"/>
          <w:sz w:val="28"/>
          <w:szCs w:val="28"/>
        </w:rPr>
        <w:t>書</w:t>
      </w:r>
    </w:p>
    <w:p w14:paraId="580146FC" w14:textId="77777777" w:rsidR="008031C5" w:rsidRDefault="008031C5" w:rsidP="008031C5">
      <w:pPr>
        <w:jc w:val="right"/>
        <w:rPr>
          <w:sz w:val="24"/>
        </w:rPr>
      </w:pPr>
      <w:r>
        <w:rPr>
          <w:rFonts w:hint="eastAsia"/>
          <w:sz w:val="24"/>
        </w:rPr>
        <w:t>令和８年４月１日現在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82"/>
        <w:gridCol w:w="2306"/>
        <w:gridCol w:w="1621"/>
        <w:gridCol w:w="1053"/>
        <w:gridCol w:w="569"/>
        <w:gridCol w:w="943"/>
        <w:gridCol w:w="15"/>
        <w:gridCol w:w="663"/>
        <w:gridCol w:w="1622"/>
      </w:tblGrid>
      <w:tr w:rsidR="008031C5" w14:paraId="7A1C1485" w14:textId="77777777" w:rsidTr="00A46289">
        <w:trPr>
          <w:trHeight w:val="449"/>
        </w:trPr>
        <w:tc>
          <w:tcPr>
            <w:tcW w:w="2802" w:type="dxa"/>
            <w:gridSpan w:val="2"/>
            <w:vAlign w:val="center"/>
          </w:tcPr>
          <w:p w14:paraId="440D241D" w14:textId="77777777" w:rsidR="008031C5" w:rsidRDefault="008031C5" w:rsidP="00A46289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商号又は名称</w:t>
            </w:r>
          </w:p>
        </w:tc>
        <w:tc>
          <w:tcPr>
            <w:tcW w:w="6750" w:type="dxa"/>
            <w:gridSpan w:val="7"/>
            <w:vAlign w:val="center"/>
          </w:tcPr>
          <w:p w14:paraId="472F3BF6" w14:textId="77777777" w:rsidR="008031C5" w:rsidRDefault="008031C5" w:rsidP="00A46289">
            <w:pPr>
              <w:rPr>
                <w:sz w:val="24"/>
              </w:rPr>
            </w:pPr>
          </w:p>
        </w:tc>
      </w:tr>
      <w:tr w:rsidR="008031C5" w14:paraId="25EE3287" w14:textId="77777777" w:rsidTr="00A46289">
        <w:trPr>
          <w:trHeight w:val="449"/>
        </w:trPr>
        <w:tc>
          <w:tcPr>
            <w:tcW w:w="2802" w:type="dxa"/>
            <w:gridSpan w:val="2"/>
            <w:vAlign w:val="center"/>
          </w:tcPr>
          <w:p w14:paraId="224C2F73" w14:textId="77777777" w:rsidR="008031C5" w:rsidRDefault="008031C5" w:rsidP="00A46289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代表者氏名</w:t>
            </w:r>
          </w:p>
        </w:tc>
        <w:tc>
          <w:tcPr>
            <w:tcW w:w="6750" w:type="dxa"/>
            <w:gridSpan w:val="7"/>
            <w:vAlign w:val="center"/>
          </w:tcPr>
          <w:p w14:paraId="5FC50F70" w14:textId="77777777" w:rsidR="008031C5" w:rsidRDefault="008031C5" w:rsidP="00A46289">
            <w:pPr>
              <w:rPr>
                <w:sz w:val="24"/>
              </w:rPr>
            </w:pPr>
          </w:p>
        </w:tc>
      </w:tr>
      <w:tr w:rsidR="008031C5" w14:paraId="23475DB6" w14:textId="77777777" w:rsidTr="00A46289">
        <w:trPr>
          <w:trHeight w:val="450"/>
        </w:trPr>
        <w:tc>
          <w:tcPr>
            <w:tcW w:w="2802" w:type="dxa"/>
            <w:gridSpan w:val="2"/>
            <w:vAlign w:val="center"/>
          </w:tcPr>
          <w:p w14:paraId="3E151BAB" w14:textId="77777777" w:rsidR="008031C5" w:rsidRDefault="008031C5" w:rsidP="00A46289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所在地</w:t>
            </w:r>
          </w:p>
        </w:tc>
        <w:tc>
          <w:tcPr>
            <w:tcW w:w="6750" w:type="dxa"/>
            <w:gridSpan w:val="7"/>
            <w:vAlign w:val="center"/>
          </w:tcPr>
          <w:p w14:paraId="4AD3328E" w14:textId="77777777" w:rsidR="008031C5" w:rsidRDefault="008031C5" w:rsidP="00A46289">
            <w:pPr>
              <w:rPr>
                <w:sz w:val="24"/>
              </w:rPr>
            </w:pPr>
          </w:p>
        </w:tc>
      </w:tr>
      <w:tr w:rsidR="008031C5" w14:paraId="544E9A16" w14:textId="77777777" w:rsidTr="00A46289">
        <w:trPr>
          <w:trHeight w:val="449"/>
        </w:trPr>
        <w:tc>
          <w:tcPr>
            <w:tcW w:w="2802" w:type="dxa"/>
            <w:gridSpan w:val="2"/>
            <w:vAlign w:val="center"/>
          </w:tcPr>
          <w:p w14:paraId="03E2C6B8" w14:textId="77777777" w:rsidR="008031C5" w:rsidRDefault="008031C5" w:rsidP="00A46289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電話番号</w:t>
            </w:r>
          </w:p>
        </w:tc>
        <w:tc>
          <w:tcPr>
            <w:tcW w:w="2790" w:type="dxa"/>
            <w:gridSpan w:val="2"/>
            <w:vAlign w:val="center"/>
          </w:tcPr>
          <w:p w14:paraId="2DEE2BC7" w14:textId="77777777" w:rsidR="008031C5" w:rsidRPr="00CF3C6A" w:rsidRDefault="008031C5" w:rsidP="00A46289">
            <w:pPr>
              <w:rPr>
                <w:sz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25124E35" w14:textId="77777777" w:rsidR="008031C5" w:rsidRPr="00CF3C6A" w:rsidRDefault="008031C5" w:rsidP="00A46289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ＦＡＸ番号</w:t>
            </w:r>
          </w:p>
        </w:tc>
        <w:tc>
          <w:tcPr>
            <w:tcW w:w="2400" w:type="dxa"/>
            <w:gridSpan w:val="3"/>
            <w:vAlign w:val="center"/>
          </w:tcPr>
          <w:p w14:paraId="4A4F03B9" w14:textId="77777777" w:rsidR="008031C5" w:rsidRPr="00CF3C6A" w:rsidRDefault="008031C5" w:rsidP="00A46289">
            <w:pPr>
              <w:rPr>
                <w:sz w:val="24"/>
              </w:rPr>
            </w:pPr>
          </w:p>
        </w:tc>
      </w:tr>
      <w:tr w:rsidR="008031C5" w14:paraId="69F532A5" w14:textId="77777777" w:rsidTr="00A46289">
        <w:trPr>
          <w:trHeight w:val="435"/>
        </w:trPr>
        <w:tc>
          <w:tcPr>
            <w:tcW w:w="2802" w:type="dxa"/>
            <w:gridSpan w:val="2"/>
            <w:vAlign w:val="center"/>
          </w:tcPr>
          <w:p w14:paraId="667A1B93" w14:textId="77777777" w:rsidR="008031C5" w:rsidRDefault="008031C5" w:rsidP="00A46289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設立年月日</w:t>
            </w:r>
          </w:p>
        </w:tc>
        <w:tc>
          <w:tcPr>
            <w:tcW w:w="6750" w:type="dxa"/>
            <w:gridSpan w:val="7"/>
            <w:vAlign w:val="center"/>
          </w:tcPr>
          <w:p w14:paraId="7580D195" w14:textId="77777777" w:rsidR="008031C5" w:rsidRDefault="008031C5" w:rsidP="00A46289">
            <w:pPr>
              <w:rPr>
                <w:sz w:val="24"/>
              </w:rPr>
            </w:pPr>
          </w:p>
        </w:tc>
      </w:tr>
      <w:tr w:rsidR="008031C5" w14:paraId="3FE9EC8F" w14:textId="77777777" w:rsidTr="00A46289">
        <w:trPr>
          <w:trHeight w:val="449"/>
        </w:trPr>
        <w:tc>
          <w:tcPr>
            <w:tcW w:w="2802" w:type="dxa"/>
            <w:gridSpan w:val="2"/>
            <w:vAlign w:val="center"/>
          </w:tcPr>
          <w:p w14:paraId="7EA4C4F8" w14:textId="77777777" w:rsidR="008031C5" w:rsidRDefault="008031C5" w:rsidP="00A46289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貸借対照表総資本額</w:t>
            </w:r>
          </w:p>
        </w:tc>
        <w:tc>
          <w:tcPr>
            <w:tcW w:w="6750" w:type="dxa"/>
            <w:gridSpan w:val="7"/>
            <w:vAlign w:val="center"/>
          </w:tcPr>
          <w:p w14:paraId="122566EA" w14:textId="77777777" w:rsidR="008031C5" w:rsidRDefault="008031C5" w:rsidP="00A46289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千円</w:t>
            </w:r>
          </w:p>
        </w:tc>
      </w:tr>
      <w:tr w:rsidR="008031C5" w14:paraId="120DCE59" w14:textId="77777777" w:rsidTr="00A46289">
        <w:trPr>
          <w:trHeight w:val="449"/>
        </w:trPr>
        <w:tc>
          <w:tcPr>
            <w:tcW w:w="2802" w:type="dxa"/>
            <w:gridSpan w:val="2"/>
            <w:vAlign w:val="center"/>
          </w:tcPr>
          <w:p w14:paraId="0C2503B8" w14:textId="77777777" w:rsidR="008031C5" w:rsidRDefault="008031C5" w:rsidP="00A46289">
            <w:pPr>
              <w:jc w:val="distribute"/>
              <w:rPr>
                <w:sz w:val="24"/>
              </w:rPr>
            </w:pPr>
            <w:r w:rsidRPr="00A8534E">
              <w:rPr>
                <w:rFonts w:hint="eastAsia"/>
                <w:sz w:val="24"/>
              </w:rPr>
              <w:t>損益計算書税引前</w:t>
            </w:r>
          </w:p>
          <w:p w14:paraId="030C4E30" w14:textId="77777777" w:rsidR="008031C5" w:rsidRDefault="008031C5" w:rsidP="00A46289">
            <w:pPr>
              <w:jc w:val="distribute"/>
              <w:rPr>
                <w:sz w:val="24"/>
              </w:rPr>
            </w:pPr>
            <w:r w:rsidRPr="00A8534E">
              <w:rPr>
                <w:rFonts w:hint="eastAsia"/>
                <w:sz w:val="24"/>
              </w:rPr>
              <w:t>当期利益</w:t>
            </w:r>
          </w:p>
        </w:tc>
        <w:tc>
          <w:tcPr>
            <w:tcW w:w="6750" w:type="dxa"/>
            <w:gridSpan w:val="7"/>
            <w:vAlign w:val="center"/>
          </w:tcPr>
          <w:p w14:paraId="0A203E97" w14:textId="77777777" w:rsidR="008031C5" w:rsidRDefault="008031C5" w:rsidP="00A46289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千円</w:t>
            </w:r>
          </w:p>
        </w:tc>
      </w:tr>
      <w:tr w:rsidR="008031C5" w14:paraId="39D308C5" w14:textId="77777777" w:rsidTr="00A46289">
        <w:trPr>
          <w:trHeight w:val="345"/>
        </w:trPr>
        <w:tc>
          <w:tcPr>
            <w:tcW w:w="2802" w:type="dxa"/>
            <w:gridSpan w:val="2"/>
            <w:vMerge w:val="restart"/>
            <w:vAlign w:val="center"/>
          </w:tcPr>
          <w:p w14:paraId="36B1EC3D" w14:textId="77777777" w:rsidR="008031C5" w:rsidRPr="00420037" w:rsidRDefault="008031C5" w:rsidP="00A46289">
            <w:pPr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24"/>
              </w:rPr>
              <w:t>常勤職員の数</w:t>
            </w:r>
          </w:p>
        </w:tc>
        <w:tc>
          <w:tcPr>
            <w:tcW w:w="1687" w:type="dxa"/>
            <w:vAlign w:val="center"/>
          </w:tcPr>
          <w:p w14:paraId="62C0A86D" w14:textId="77777777" w:rsidR="008031C5" w:rsidRPr="00D424B2" w:rsidRDefault="008031C5" w:rsidP="00A4628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技術職員</w:t>
            </w:r>
          </w:p>
        </w:tc>
        <w:tc>
          <w:tcPr>
            <w:tcW w:w="1688" w:type="dxa"/>
            <w:gridSpan w:val="2"/>
            <w:vAlign w:val="center"/>
          </w:tcPr>
          <w:p w14:paraId="140A520A" w14:textId="77777777" w:rsidR="008031C5" w:rsidRDefault="008031C5" w:rsidP="00A4628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事務職員</w:t>
            </w:r>
          </w:p>
        </w:tc>
        <w:tc>
          <w:tcPr>
            <w:tcW w:w="1687" w:type="dxa"/>
            <w:gridSpan w:val="3"/>
            <w:vAlign w:val="center"/>
          </w:tcPr>
          <w:p w14:paraId="6AFA0772" w14:textId="77777777" w:rsidR="008031C5" w:rsidRDefault="008031C5" w:rsidP="00A4628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その他の職員</w:t>
            </w:r>
          </w:p>
        </w:tc>
        <w:tc>
          <w:tcPr>
            <w:tcW w:w="1688" w:type="dxa"/>
            <w:vAlign w:val="center"/>
          </w:tcPr>
          <w:p w14:paraId="14FC9B00" w14:textId="77777777" w:rsidR="008031C5" w:rsidRDefault="008031C5" w:rsidP="00A4628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合　計</w:t>
            </w:r>
          </w:p>
        </w:tc>
      </w:tr>
      <w:tr w:rsidR="008031C5" w14:paraId="19352D3B" w14:textId="77777777" w:rsidTr="00A46289">
        <w:trPr>
          <w:trHeight w:val="360"/>
        </w:trPr>
        <w:tc>
          <w:tcPr>
            <w:tcW w:w="2802" w:type="dxa"/>
            <w:gridSpan w:val="2"/>
            <w:vMerge/>
            <w:vAlign w:val="center"/>
          </w:tcPr>
          <w:p w14:paraId="70044920" w14:textId="77777777" w:rsidR="008031C5" w:rsidRDefault="008031C5" w:rsidP="00A46289">
            <w:pPr>
              <w:jc w:val="distribute"/>
              <w:rPr>
                <w:sz w:val="24"/>
              </w:rPr>
            </w:pPr>
          </w:p>
        </w:tc>
        <w:tc>
          <w:tcPr>
            <w:tcW w:w="1687" w:type="dxa"/>
            <w:vAlign w:val="center"/>
          </w:tcPr>
          <w:p w14:paraId="6F764F7A" w14:textId="77777777" w:rsidR="008031C5" w:rsidRPr="00D424B2" w:rsidRDefault="008031C5" w:rsidP="00A46289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人</w:t>
            </w:r>
          </w:p>
        </w:tc>
        <w:tc>
          <w:tcPr>
            <w:tcW w:w="1688" w:type="dxa"/>
            <w:gridSpan w:val="2"/>
            <w:vAlign w:val="center"/>
          </w:tcPr>
          <w:p w14:paraId="28D3E918" w14:textId="77777777" w:rsidR="008031C5" w:rsidRPr="00E2004F" w:rsidRDefault="008031C5" w:rsidP="00A46289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人</w:t>
            </w:r>
          </w:p>
        </w:tc>
        <w:tc>
          <w:tcPr>
            <w:tcW w:w="1687" w:type="dxa"/>
            <w:gridSpan w:val="3"/>
            <w:vAlign w:val="center"/>
          </w:tcPr>
          <w:p w14:paraId="64A1F53D" w14:textId="77777777" w:rsidR="008031C5" w:rsidRPr="00E2004F" w:rsidRDefault="008031C5" w:rsidP="00A46289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人</w:t>
            </w:r>
          </w:p>
        </w:tc>
        <w:tc>
          <w:tcPr>
            <w:tcW w:w="1688" w:type="dxa"/>
            <w:vAlign w:val="center"/>
          </w:tcPr>
          <w:p w14:paraId="344A15DA" w14:textId="77777777" w:rsidR="008031C5" w:rsidRPr="00E2004F" w:rsidRDefault="008031C5" w:rsidP="00A46289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人</w:t>
            </w:r>
          </w:p>
        </w:tc>
      </w:tr>
      <w:tr w:rsidR="008031C5" w14:paraId="5BF7153D" w14:textId="77777777" w:rsidTr="00A46289">
        <w:trPr>
          <w:trHeight w:val="928"/>
        </w:trPr>
        <w:tc>
          <w:tcPr>
            <w:tcW w:w="2802" w:type="dxa"/>
            <w:gridSpan w:val="2"/>
            <w:vAlign w:val="center"/>
          </w:tcPr>
          <w:p w14:paraId="2814EC87" w14:textId="77777777" w:rsidR="008031C5" w:rsidRDefault="008031C5" w:rsidP="00A46289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主たる営業品目</w:t>
            </w:r>
          </w:p>
        </w:tc>
        <w:tc>
          <w:tcPr>
            <w:tcW w:w="6750" w:type="dxa"/>
            <w:gridSpan w:val="7"/>
            <w:vAlign w:val="center"/>
          </w:tcPr>
          <w:p w14:paraId="45C2C472" w14:textId="77777777" w:rsidR="008031C5" w:rsidRDefault="008031C5" w:rsidP="00A46289">
            <w:pPr>
              <w:rPr>
                <w:sz w:val="24"/>
              </w:rPr>
            </w:pPr>
          </w:p>
        </w:tc>
      </w:tr>
      <w:tr w:rsidR="008031C5" w14:paraId="67601DF3" w14:textId="77777777" w:rsidTr="00A46289">
        <w:trPr>
          <w:trHeight w:val="463"/>
        </w:trPr>
        <w:tc>
          <w:tcPr>
            <w:tcW w:w="2802" w:type="dxa"/>
            <w:gridSpan w:val="2"/>
            <w:tcBorders>
              <w:bottom w:val="nil"/>
            </w:tcBorders>
            <w:vAlign w:val="center"/>
          </w:tcPr>
          <w:p w14:paraId="30F6BE78" w14:textId="77777777" w:rsidR="008031C5" w:rsidRDefault="008031C5" w:rsidP="00A46289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本業務に係る部署名</w:t>
            </w:r>
          </w:p>
        </w:tc>
        <w:tc>
          <w:tcPr>
            <w:tcW w:w="6750" w:type="dxa"/>
            <w:gridSpan w:val="7"/>
            <w:vAlign w:val="center"/>
          </w:tcPr>
          <w:p w14:paraId="04F5DE5C" w14:textId="77777777" w:rsidR="008031C5" w:rsidRDefault="008031C5" w:rsidP="00A46289">
            <w:pPr>
              <w:rPr>
                <w:sz w:val="24"/>
              </w:rPr>
            </w:pPr>
          </w:p>
        </w:tc>
      </w:tr>
      <w:tr w:rsidR="008031C5" w14:paraId="5E26AFFD" w14:textId="77777777" w:rsidTr="00A46289">
        <w:trPr>
          <w:trHeight w:val="435"/>
        </w:trPr>
        <w:tc>
          <w:tcPr>
            <w:tcW w:w="392" w:type="dxa"/>
            <w:tcBorders>
              <w:top w:val="nil"/>
              <w:bottom w:val="nil"/>
            </w:tcBorders>
            <w:vAlign w:val="center"/>
          </w:tcPr>
          <w:p w14:paraId="6D69EBC2" w14:textId="77777777" w:rsidR="008031C5" w:rsidRDefault="008031C5" w:rsidP="00A46289">
            <w:pPr>
              <w:jc w:val="distribute"/>
              <w:rPr>
                <w:sz w:val="24"/>
              </w:rPr>
            </w:pPr>
          </w:p>
        </w:tc>
        <w:tc>
          <w:tcPr>
            <w:tcW w:w="2410" w:type="dxa"/>
            <w:vAlign w:val="center"/>
          </w:tcPr>
          <w:p w14:paraId="138674AE" w14:textId="77777777" w:rsidR="008031C5" w:rsidRDefault="008031C5" w:rsidP="00A46289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代表者氏名</w:t>
            </w:r>
          </w:p>
        </w:tc>
        <w:tc>
          <w:tcPr>
            <w:tcW w:w="6750" w:type="dxa"/>
            <w:gridSpan w:val="7"/>
            <w:vAlign w:val="center"/>
          </w:tcPr>
          <w:p w14:paraId="2836ECC9" w14:textId="77777777" w:rsidR="008031C5" w:rsidRDefault="008031C5" w:rsidP="00A46289">
            <w:pPr>
              <w:rPr>
                <w:sz w:val="24"/>
              </w:rPr>
            </w:pPr>
          </w:p>
        </w:tc>
      </w:tr>
      <w:tr w:rsidR="008031C5" w14:paraId="0B5BCB53" w14:textId="77777777" w:rsidTr="00A46289">
        <w:trPr>
          <w:trHeight w:val="449"/>
        </w:trPr>
        <w:tc>
          <w:tcPr>
            <w:tcW w:w="392" w:type="dxa"/>
            <w:tcBorders>
              <w:top w:val="nil"/>
              <w:bottom w:val="nil"/>
            </w:tcBorders>
            <w:vAlign w:val="center"/>
          </w:tcPr>
          <w:p w14:paraId="0D3A5601" w14:textId="77777777" w:rsidR="008031C5" w:rsidRDefault="008031C5" w:rsidP="00A46289">
            <w:pPr>
              <w:jc w:val="distribute"/>
              <w:rPr>
                <w:sz w:val="24"/>
              </w:rPr>
            </w:pPr>
          </w:p>
        </w:tc>
        <w:tc>
          <w:tcPr>
            <w:tcW w:w="2410" w:type="dxa"/>
            <w:vAlign w:val="center"/>
          </w:tcPr>
          <w:p w14:paraId="120216B8" w14:textId="77777777" w:rsidR="008031C5" w:rsidRDefault="008031C5" w:rsidP="00A46289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所在地</w:t>
            </w:r>
          </w:p>
        </w:tc>
        <w:tc>
          <w:tcPr>
            <w:tcW w:w="6750" w:type="dxa"/>
            <w:gridSpan w:val="7"/>
            <w:vAlign w:val="center"/>
          </w:tcPr>
          <w:p w14:paraId="752E46B7" w14:textId="77777777" w:rsidR="008031C5" w:rsidRDefault="008031C5" w:rsidP="00A46289">
            <w:pPr>
              <w:rPr>
                <w:sz w:val="24"/>
              </w:rPr>
            </w:pPr>
          </w:p>
        </w:tc>
      </w:tr>
      <w:tr w:rsidR="008031C5" w14:paraId="7B93397B" w14:textId="77777777" w:rsidTr="00A46289">
        <w:trPr>
          <w:trHeight w:val="450"/>
        </w:trPr>
        <w:tc>
          <w:tcPr>
            <w:tcW w:w="392" w:type="dxa"/>
            <w:tcBorders>
              <w:top w:val="nil"/>
              <w:bottom w:val="nil"/>
            </w:tcBorders>
            <w:vAlign w:val="center"/>
          </w:tcPr>
          <w:p w14:paraId="5B93F7E8" w14:textId="77777777" w:rsidR="008031C5" w:rsidRDefault="008031C5" w:rsidP="00A46289">
            <w:pPr>
              <w:jc w:val="distribute"/>
              <w:rPr>
                <w:sz w:val="24"/>
              </w:rPr>
            </w:pPr>
          </w:p>
        </w:tc>
        <w:tc>
          <w:tcPr>
            <w:tcW w:w="2410" w:type="dxa"/>
            <w:vAlign w:val="center"/>
          </w:tcPr>
          <w:p w14:paraId="569A676E" w14:textId="77777777" w:rsidR="008031C5" w:rsidRDefault="008031C5" w:rsidP="00A46289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電話番号</w:t>
            </w:r>
          </w:p>
        </w:tc>
        <w:tc>
          <w:tcPr>
            <w:tcW w:w="2790" w:type="dxa"/>
            <w:gridSpan w:val="2"/>
            <w:vAlign w:val="center"/>
          </w:tcPr>
          <w:p w14:paraId="7C7ED33B" w14:textId="77777777" w:rsidR="008031C5" w:rsidRDefault="008031C5" w:rsidP="00A46289">
            <w:pPr>
              <w:rPr>
                <w:sz w:val="24"/>
              </w:rPr>
            </w:pPr>
          </w:p>
        </w:tc>
        <w:tc>
          <w:tcPr>
            <w:tcW w:w="1575" w:type="dxa"/>
            <w:gridSpan w:val="3"/>
            <w:vAlign w:val="center"/>
          </w:tcPr>
          <w:p w14:paraId="287A6A55" w14:textId="77777777" w:rsidR="008031C5" w:rsidRDefault="008031C5" w:rsidP="00A46289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ＦＡＸ番号</w:t>
            </w:r>
          </w:p>
        </w:tc>
        <w:tc>
          <w:tcPr>
            <w:tcW w:w="2385" w:type="dxa"/>
            <w:gridSpan w:val="2"/>
            <w:vAlign w:val="center"/>
          </w:tcPr>
          <w:p w14:paraId="7B4E07EE" w14:textId="77777777" w:rsidR="008031C5" w:rsidRDefault="008031C5" w:rsidP="00A46289">
            <w:pPr>
              <w:rPr>
                <w:sz w:val="24"/>
              </w:rPr>
            </w:pPr>
          </w:p>
        </w:tc>
      </w:tr>
      <w:tr w:rsidR="008031C5" w14:paraId="7F447699" w14:textId="77777777" w:rsidTr="00A46289">
        <w:trPr>
          <w:trHeight w:val="1066"/>
        </w:trPr>
        <w:tc>
          <w:tcPr>
            <w:tcW w:w="392" w:type="dxa"/>
            <w:tcBorders>
              <w:top w:val="nil"/>
              <w:bottom w:val="single" w:sz="4" w:space="0" w:color="auto"/>
            </w:tcBorders>
            <w:vAlign w:val="center"/>
          </w:tcPr>
          <w:p w14:paraId="5A1125FC" w14:textId="77777777" w:rsidR="008031C5" w:rsidRDefault="008031C5" w:rsidP="00A46289">
            <w:pPr>
              <w:jc w:val="distribute"/>
              <w:rPr>
                <w:sz w:val="24"/>
              </w:rPr>
            </w:pPr>
          </w:p>
        </w:tc>
        <w:tc>
          <w:tcPr>
            <w:tcW w:w="2410" w:type="dxa"/>
            <w:vAlign w:val="center"/>
          </w:tcPr>
          <w:p w14:paraId="5EEB0997" w14:textId="77777777" w:rsidR="008031C5" w:rsidRPr="004C0120" w:rsidRDefault="008031C5" w:rsidP="00A46289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取扱業務</w:t>
            </w:r>
          </w:p>
        </w:tc>
        <w:tc>
          <w:tcPr>
            <w:tcW w:w="6750" w:type="dxa"/>
            <w:gridSpan w:val="7"/>
            <w:vAlign w:val="center"/>
          </w:tcPr>
          <w:p w14:paraId="79DBC5E9" w14:textId="77777777" w:rsidR="008031C5" w:rsidRDefault="008031C5" w:rsidP="00A46289">
            <w:pPr>
              <w:rPr>
                <w:sz w:val="24"/>
              </w:rPr>
            </w:pPr>
          </w:p>
        </w:tc>
      </w:tr>
      <w:tr w:rsidR="008031C5" w14:paraId="1A8B8A69" w14:textId="77777777" w:rsidTr="00A46289">
        <w:trPr>
          <w:trHeight w:val="2525"/>
        </w:trPr>
        <w:tc>
          <w:tcPr>
            <w:tcW w:w="2802" w:type="dxa"/>
            <w:gridSpan w:val="2"/>
            <w:tcBorders>
              <w:top w:val="nil"/>
            </w:tcBorders>
            <w:vAlign w:val="center"/>
          </w:tcPr>
          <w:p w14:paraId="0086CEA3" w14:textId="77777777" w:rsidR="008031C5" w:rsidRDefault="008031C5" w:rsidP="00A46289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その他特記すべき事項</w:t>
            </w:r>
          </w:p>
        </w:tc>
        <w:tc>
          <w:tcPr>
            <w:tcW w:w="6750" w:type="dxa"/>
            <w:gridSpan w:val="7"/>
            <w:vAlign w:val="center"/>
          </w:tcPr>
          <w:p w14:paraId="4EB1EADA" w14:textId="77777777" w:rsidR="008031C5" w:rsidRDefault="008031C5" w:rsidP="00A46289">
            <w:pPr>
              <w:rPr>
                <w:sz w:val="24"/>
              </w:rPr>
            </w:pPr>
          </w:p>
        </w:tc>
      </w:tr>
    </w:tbl>
    <w:p w14:paraId="76499B95" w14:textId="77777777" w:rsidR="008031C5" w:rsidRDefault="008031C5" w:rsidP="008031C5">
      <w:pPr>
        <w:rPr>
          <w:sz w:val="24"/>
        </w:rPr>
      </w:pPr>
      <w:r>
        <w:rPr>
          <w:rFonts w:hint="eastAsia"/>
          <w:sz w:val="24"/>
        </w:rPr>
        <w:t>※会社概要が分かるパンフレット、資料等があれば適宜添付のこと。</w:t>
      </w:r>
    </w:p>
    <w:p w14:paraId="00E2A13D" w14:textId="77777777" w:rsidR="008031C5" w:rsidRPr="00420037" w:rsidRDefault="008031C5" w:rsidP="008031C5">
      <w:pPr>
        <w:ind w:left="223" w:hangingChars="100" w:hanging="223"/>
        <w:rPr>
          <w:sz w:val="24"/>
        </w:rPr>
      </w:pPr>
      <w:r>
        <w:rPr>
          <w:rFonts w:hint="eastAsia"/>
          <w:sz w:val="24"/>
        </w:rPr>
        <w:t>※貸借対照表総資本額、損益計算書税引前当期利益は、直前営業年度の数値を記載すること。</w:t>
      </w:r>
    </w:p>
    <w:p w14:paraId="11504940" w14:textId="77777777" w:rsidR="008031C5" w:rsidRDefault="008031C5" w:rsidP="008031C5">
      <w:pPr>
        <w:rPr>
          <w:sz w:val="20"/>
          <w:szCs w:val="20"/>
        </w:rPr>
      </w:pPr>
    </w:p>
    <w:p w14:paraId="1DA48191" w14:textId="77777777" w:rsidR="008031C5" w:rsidRDefault="008031C5" w:rsidP="00DA1C4F">
      <w:pPr>
        <w:rPr>
          <w:rFonts w:ascii="BIZ UDゴシック" w:eastAsia="BIZ UDゴシック" w:hAnsi="BIZ UDゴシック"/>
          <w:sz w:val="22"/>
        </w:rPr>
      </w:pPr>
    </w:p>
    <w:p w14:paraId="13783063" w14:textId="77777777" w:rsidR="008031C5" w:rsidRDefault="008031C5" w:rsidP="00DA1C4F">
      <w:pPr>
        <w:rPr>
          <w:rFonts w:ascii="BIZ UDゴシック" w:eastAsia="BIZ UDゴシック" w:hAnsi="BIZ UDゴシック"/>
          <w:sz w:val="22"/>
        </w:rPr>
      </w:pPr>
    </w:p>
    <w:p w14:paraId="5E14634D" w14:textId="77777777" w:rsidR="008031C5" w:rsidRDefault="008031C5" w:rsidP="00DA1C4F">
      <w:pPr>
        <w:rPr>
          <w:rFonts w:ascii="BIZ UDゴシック" w:eastAsia="BIZ UDゴシック" w:hAnsi="BIZ UDゴシック"/>
          <w:sz w:val="22"/>
        </w:rPr>
      </w:pPr>
    </w:p>
    <w:p w14:paraId="5B5C7D84" w14:textId="77777777" w:rsidR="008031C5" w:rsidRDefault="008031C5" w:rsidP="00DA1C4F">
      <w:pPr>
        <w:rPr>
          <w:rFonts w:ascii="BIZ UDゴシック" w:eastAsia="BIZ UDゴシック" w:hAnsi="BIZ UDゴシック"/>
          <w:sz w:val="22"/>
        </w:rPr>
      </w:pPr>
    </w:p>
    <w:p w14:paraId="0E09696B" w14:textId="77777777" w:rsidR="008031C5" w:rsidRDefault="008031C5" w:rsidP="00DA1C4F">
      <w:pPr>
        <w:rPr>
          <w:rFonts w:ascii="BIZ UDゴシック" w:eastAsia="BIZ UDゴシック" w:hAnsi="BIZ UDゴシック"/>
          <w:sz w:val="22"/>
        </w:rPr>
      </w:pPr>
    </w:p>
    <w:p w14:paraId="76E8C1C9" w14:textId="57D1463E" w:rsidR="00DA1C4F" w:rsidRPr="002E50EE" w:rsidRDefault="00DA1C4F" w:rsidP="00DA1C4F">
      <w:pPr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lastRenderedPageBreak/>
        <w:t>【様式</w:t>
      </w:r>
      <w:r w:rsidR="008031C5">
        <w:rPr>
          <w:rFonts w:ascii="BIZ UDゴシック" w:eastAsia="BIZ UDゴシック" w:hAnsi="BIZ UDゴシック" w:hint="eastAsia"/>
          <w:sz w:val="22"/>
        </w:rPr>
        <w:t>５</w:t>
      </w:r>
      <w:r>
        <w:rPr>
          <w:rFonts w:ascii="BIZ UDゴシック" w:eastAsia="BIZ UDゴシック" w:hAnsi="BIZ UDゴシック" w:hint="eastAsia"/>
          <w:sz w:val="22"/>
        </w:rPr>
        <w:t>】</w:t>
      </w:r>
    </w:p>
    <w:p w14:paraId="5A5F3B19" w14:textId="77777777" w:rsidR="00DA1C4F" w:rsidRPr="00614BF4" w:rsidRDefault="00DA1C4F" w:rsidP="00DA1C4F">
      <w:pPr>
        <w:jc w:val="center"/>
        <w:rPr>
          <w:rFonts w:ascii="BIZ UDゴシック" w:eastAsia="BIZ UDゴシック" w:hAnsi="BIZ UDゴシック"/>
          <w:sz w:val="28"/>
          <w:szCs w:val="28"/>
        </w:rPr>
      </w:pPr>
      <w:r>
        <w:rPr>
          <w:rFonts w:ascii="BIZ UDゴシック" w:eastAsia="BIZ UDゴシック" w:hAnsi="BIZ UDゴシック" w:hint="eastAsia"/>
          <w:sz w:val="28"/>
          <w:szCs w:val="28"/>
        </w:rPr>
        <w:t>契約実績書</w:t>
      </w:r>
    </w:p>
    <w:p w14:paraId="126B0A52" w14:textId="77777777" w:rsidR="00DA1C4F" w:rsidRDefault="00DA1C4F" w:rsidP="00DA1C4F">
      <w:pPr>
        <w:jc w:val="right"/>
        <w:rPr>
          <w:sz w:val="24"/>
        </w:rPr>
      </w:pPr>
    </w:p>
    <w:p w14:paraId="2F77B645" w14:textId="77777777" w:rsidR="00DA1C4F" w:rsidRDefault="00DA1C4F" w:rsidP="00DA1C4F">
      <w:pPr>
        <w:jc w:val="left"/>
        <w:rPr>
          <w:sz w:val="24"/>
          <w:u w:val="single"/>
        </w:rPr>
      </w:pPr>
      <w:r>
        <w:rPr>
          <w:rFonts w:hint="eastAsia"/>
          <w:sz w:val="24"/>
          <w:u w:val="single"/>
        </w:rPr>
        <w:t>商号</w:t>
      </w:r>
      <w:r w:rsidRPr="005C1965">
        <w:rPr>
          <w:rFonts w:hint="eastAsia"/>
          <w:sz w:val="24"/>
          <w:u w:val="single"/>
        </w:rPr>
        <w:t xml:space="preserve">又は名称　　　　　　　</w:t>
      </w:r>
      <w:r>
        <w:rPr>
          <w:rFonts w:hint="eastAsia"/>
          <w:sz w:val="24"/>
          <w:u w:val="single"/>
        </w:rPr>
        <w:t xml:space="preserve">　</w:t>
      </w:r>
    </w:p>
    <w:p w14:paraId="1E983DAD" w14:textId="77777777" w:rsidR="00DA1C4F" w:rsidRDefault="00DA1C4F" w:rsidP="00DA1C4F">
      <w:pPr>
        <w:jc w:val="right"/>
        <w:rPr>
          <w:sz w:val="24"/>
        </w:rPr>
      </w:pPr>
      <w:r>
        <w:rPr>
          <w:rFonts w:hint="eastAsia"/>
          <w:sz w:val="24"/>
        </w:rPr>
        <w:t>令和８年４月１日現在</w:t>
      </w:r>
    </w:p>
    <w:tbl>
      <w:tblPr>
        <w:tblStyle w:val="aa"/>
        <w:tblW w:w="9776" w:type="dxa"/>
        <w:tblLook w:val="04A0" w:firstRow="1" w:lastRow="0" w:firstColumn="1" w:lastColumn="0" w:noHBand="0" w:noVBand="1"/>
      </w:tblPr>
      <w:tblGrid>
        <w:gridCol w:w="571"/>
        <w:gridCol w:w="6512"/>
        <w:gridCol w:w="1276"/>
        <w:gridCol w:w="1417"/>
      </w:tblGrid>
      <w:tr w:rsidR="00DA1C4F" w14:paraId="081F454F" w14:textId="77777777" w:rsidTr="00A46289">
        <w:trPr>
          <w:trHeight w:val="418"/>
        </w:trPr>
        <w:tc>
          <w:tcPr>
            <w:tcW w:w="571" w:type="dxa"/>
          </w:tcPr>
          <w:p w14:paraId="5182C9B3" w14:textId="77777777" w:rsidR="00DA1C4F" w:rsidRDefault="00DA1C4F" w:rsidP="00A46289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番号</w:t>
            </w:r>
          </w:p>
        </w:tc>
        <w:tc>
          <w:tcPr>
            <w:tcW w:w="6512" w:type="dxa"/>
            <w:vAlign w:val="center"/>
          </w:tcPr>
          <w:p w14:paraId="2180A62E" w14:textId="77777777" w:rsidR="00DA1C4F" w:rsidRDefault="00DA1C4F" w:rsidP="00A4628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業務名</w:t>
            </w:r>
          </w:p>
        </w:tc>
        <w:tc>
          <w:tcPr>
            <w:tcW w:w="1276" w:type="dxa"/>
            <w:vAlign w:val="center"/>
          </w:tcPr>
          <w:p w14:paraId="5F73F77E" w14:textId="77777777" w:rsidR="00DA1C4F" w:rsidRDefault="00DA1C4F" w:rsidP="00A4628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契約期間</w:t>
            </w:r>
          </w:p>
        </w:tc>
        <w:tc>
          <w:tcPr>
            <w:tcW w:w="1417" w:type="dxa"/>
            <w:vAlign w:val="center"/>
          </w:tcPr>
          <w:p w14:paraId="7EEA933B" w14:textId="77777777" w:rsidR="00DA1C4F" w:rsidRDefault="00DA1C4F" w:rsidP="00A4628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契約金額（税込）</w:t>
            </w:r>
          </w:p>
        </w:tc>
      </w:tr>
      <w:tr w:rsidR="00DA1C4F" w14:paraId="759FE894" w14:textId="77777777" w:rsidTr="00A46289">
        <w:trPr>
          <w:trHeight w:val="418"/>
        </w:trPr>
        <w:tc>
          <w:tcPr>
            <w:tcW w:w="571" w:type="dxa"/>
          </w:tcPr>
          <w:p w14:paraId="32B29961" w14:textId="77777777" w:rsidR="00DA1C4F" w:rsidRPr="001D013C" w:rsidRDefault="00DA1C4F" w:rsidP="00A46289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例</w:t>
            </w:r>
          </w:p>
        </w:tc>
        <w:tc>
          <w:tcPr>
            <w:tcW w:w="6512" w:type="dxa"/>
            <w:vAlign w:val="center"/>
          </w:tcPr>
          <w:p w14:paraId="08B2E221" w14:textId="77777777" w:rsidR="00DA1C4F" w:rsidRDefault="00DA1C4F" w:rsidP="00A46289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綾部市○○計画策定支援業務</w:t>
            </w:r>
          </w:p>
        </w:tc>
        <w:tc>
          <w:tcPr>
            <w:tcW w:w="1276" w:type="dxa"/>
          </w:tcPr>
          <w:p w14:paraId="5199AED4" w14:textId="77777777" w:rsidR="00DA1C4F" w:rsidRDefault="00DA1C4F" w:rsidP="00A46289">
            <w:pPr>
              <w:jc w:val="left"/>
              <w:rPr>
                <w:sz w:val="24"/>
              </w:rPr>
            </w:pPr>
          </w:p>
        </w:tc>
        <w:tc>
          <w:tcPr>
            <w:tcW w:w="1417" w:type="dxa"/>
          </w:tcPr>
          <w:p w14:paraId="0FD4E69E" w14:textId="77777777" w:rsidR="00DA1C4F" w:rsidRDefault="00DA1C4F" w:rsidP="00A46289">
            <w:pPr>
              <w:jc w:val="left"/>
              <w:rPr>
                <w:sz w:val="24"/>
              </w:rPr>
            </w:pPr>
          </w:p>
        </w:tc>
      </w:tr>
      <w:tr w:rsidR="00DA1C4F" w14:paraId="372346A5" w14:textId="77777777" w:rsidTr="00A46289">
        <w:trPr>
          <w:trHeight w:val="418"/>
        </w:trPr>
        <w:tc>
          <w:tcPr>
            <w:tcW w:w="571" w:type="dxa"/>
          </w:tcPr>
          <w:p w14:paraId="12AA63EA" w14:textId="77777777" w:rsidR="00DA1C4F" w:rsidRPr="001D013C" w:rsidRDefault="00DA1C4F" w:rsidP="00A46289">
            <w:pPr>
              <w:jc w:val="center"/>
              <w:rPr>
                <w:rFonts w:ascii="ＭＳ 明朝" w:hAnsi="ＭＳ 明朝"/>
                <w:sz w:val="24"/>
              </w:rPr>
            </w:pPr>
            <w:r w:rsidRPr="001D013C">
              <w:rPr>
                <w:rFonts w:ascii="ＭＳ 明朝" w:hAnsi="ＭＳ 明朝" w:hint="eastAsia"/>
                <w:sz w:val="24"/>
              </w:rPr>
              <w:t>1</w:t>
            </w:r>
          </w:p>
        </w:tc>
        <w:tc>
          <w:tcPr>
            <w:tcW w:w="6512" w:type="dxa"/>
            <w:vAlign w:val="center"/>
          </w:tcPr>
          <w:p w14:paraId="2DC7BC16" w14:textId="77777777" w:rsidR="00DA1C4F" w:rsidRDefault="00DA1C4F" w:rsidP="00A46289">
            <w:pPr>
              <w:jc w:val="left"/>
              <w:rPr>
                <w:sz w:val="24"/>
              </w:rPr>
            </w:pPr>
          </w:p>
        </w:tc>
        <w:tc>
          <w:tcPr>
            <w:tcW w:w="1276" w:type="dxa"/>
          </w:tcPr>
          <w:p w14:paraId="628754AF" w14:textId="77777777" w:rsidR="00DA1C4F" w:rsidRDefault="00DA1C4F" w:rsidP="00A46289">
            <w:pPr>
              <w:jc w:val="left"/>
              <w:rPr>
                <w:sz w:val="24"/>
              </w:rPr>
            </w:pPr>
          </w:p>
        </w:tc>
        <w:tc>
          <w:tcPr>
            <w:tcW w:w="1417" w:type="dxa"/>
          </w:tcPr>
          <w:p w14:paraId="7CC89C5B" w14:textId="77777777" w:rsidR="00DA1C4F" w:rsidRDefault="00DA1C4F" w:rsidP="00A46289">
            <w:pPr>
              <w:jc w:val="left"/>
              <w:rPr>
                <w:sz w:val="24"/>
              </w:rPr>
            </w:pPr>
          </w:p>
        </w:tc>
      </w:tr>
      <w:tr w:rsidR="00DA1C4F" w14:paraId="33DB7BCB" w14:textId="77777777" w:rsidTr="00A46289">
        <w:trPr>
          <w:trHeight w:val="418"/>
        </w:trPr>
        <w:tc>
          <w:tcPr>
            <w:tcW w:w="571" w:type="dxa"/>
          </w:tcPr>
          <w:p w14:paraId="5F59FDE2" w14:textId="77777777" w:rsidR="00DA1C4F" w:rsidRPr="001D013C" w:rsidRDefault="00DA1C4F" w:rsidP="00A46289">
            <w:pPr>
              <w:jc w:val="center"/>
              <w:rPr>
                <w:rFonts w:ascii="ＭＳ 明朝" w:hAnsi="ＭＳ 明朝"/>
                <w:sz w:val="24"/>
              </w:rPr>
            </w:pPr>
            <w:r w:rsidRPr="001D013C">
              <w:rPr>
                <w:rFonts w:ascii="ＭＳ 明朝" w:hAnsi="ＭＳ 明朝" w:hint="eastAsia"/>
                <w:sz w:val="24"/>
              </w:rPr>
              <w:t>2</w:t>
            </w:r>
          </w:p>
        </w:tc>
        <w:tc>
          <w:tcPr>
            <w:tcW w:w="6512" w:type="dxa"/>
            <w:vAlign w:val="center"/>
          </w:tcPr>
          <w:p w14:paraId="1A6DAE0E" w14:textId="77777777" w:rsidR="00DA1C4F" w:rsidRDefault="00DA1C4F" w:rsidP="00A46289">
            <w:pPr>
              <w:jc w:val="left"/>
              <w:rPr>
                <w:sz w:val="24"/>
              </w:rPr>
            </w:pPr>
          </w:p>
        </w:tc>
        <w:tc>
          <w:tcPr>
            <w:tcW w:w="1276" w:type="dxa"/>
          </w:tcPr>
          <w:p w14:paraId="7CBB1896" w14:textId="77777777" w:rsidR="00DA1C4F" w:rsidRDefault="00DA1C4F" w:rsidP="00A46289">
            <w:pPr>
              <w:jc w:val="left"/>
              <w:rPr>
                <w:sz w:val="24"/>
              </w:rPr>
            </w:pPr>
          </w:p>
        </w:tc>
        <w:tc>
          <w:tcPr>
            <w:tcW w:w="1417" w:type="dxa"/>
          </w:tcPr>
          <w:p w14:paraId="30AB39F7" w14:textId="77777777" w:rsidR="00DA1C4F" w:rsidRDefault="00DA1C4F" w:rsidP="00A46289">
            <w:pPr>
              <w:jc w:val="left"/>
              <w:rPr>
                <w:sz w:val="24"/>
              </w:rPr>
            </w:pPr>
          </w:p>
        </w:tc>
      </w:tr>
      <w:tr w:rsidR="00DA1C4F" w14:paraId="57126A9C" w14:textId="77777777" w:rsidTr="00A46289">
        <w:trPr>
          <w:trHeight w:val="418"/>
        </w:trPr>
        <w:tc>
          <w:tcPr>
            <w:tcW w:w="571" w:type="dxa"/>
          </w:tcPr>
          <w:p w14:paraId="0628E408" w14:textId="77777777" w:rsidR="00DA1C4F" w:rsidRPr="001D013C" w:rsidRDefault="00DA1C4F" w:rsidP="00A46289">
            <w:pPr>
              <w:jc w:val="center"/>
              <w:rPr>
                <w:rFonts w:ascii="ＭＳ 明朝" w:hAnsi="ＭＳ 明朝"/>
                <w:sz w:val="24"/>
              </w:rPr>
            </w:pPr>
            <w:r w:rsidRPr="001D013C">
              <w:rPr>
                <w:rFonts w:ascii="ＭＳ 明朝" w:hAnsi="ＭＳ 明朝" w:hint="eastAsia"/>
                <w:sz w:val="24"/>
              </w:rPr>
              <w:t>3</w:t>
            </w:r>
          </w:p>
        </w:tc>
        <w:tc>
          <w:tcPr>
            <w:tcW w:w="6512" w:type="dxa"/>
            <w:vAlign w:val="center"/>
          </w:tcPr>
          <w:p w14:paraId="69C0ACBE" w14:textId="77777777" w:rsidR="00DA1C4F" w:rsidRDefault="00DA1C4F" w:rsidP="00A46289">
            <w:pPr>
              <w:jc w:val="left"/>
              <w:rPr>
                <w:sz w:val="24"/>
              </w:rPr>
            </w:pPr>
          </w:p>
        </w:tc>
        <w:tc>
          <w:tcPr>
            <w:tcW w:w="1276" w:type="dxa"/>
          </w:tcPr>
          <w:p w14:paraId="1FAFEAD0" w14:textId="77777777" w:rsidR="00DA1C4F" w:rsidRDefault="00DA1C4F" w:rsidP="00A46289">
            <w:pPr>
              <w:jc w:val="left"/>
              <w:rPr>
                <w:sz w:val="24"/>
              </w:rPr>
            </w:pPr>
          </w:p>
        </w:tc>
        <w:tc>
          <w:tcPr>
            <w:tcW w:w="1417" w:type="dxa"/>
          </w:tcPr>
          <w:p w14:paraId="3ACFF5B8" w14:textId="77777777" w:rsidR="00DA1C4F" w:rsidRDefault="00DA1C4F" w:rsidP="00A46289">
            <w:pPr>
              <w:jc w:val="left"/>
              <w:rPr>
                <w:sz w:val="24"/>
              </w:rPr>
            </w:pPr>
          </w:p>
        </w:tc>
      </w:tr>
      <w:tr w:rsidR="00DA1C4F" w14:paraId="65894CDA" w14:textId="77777777" w:rsidTr="00A46289">
        <w:trPr>
          <w:trHeight w:val="418"/>
        </w:trPr>
        <w:tc>
          <w:tcPr>
            <w:tcW w:w="571" w:type="dxa"/>
          </w:tcPr>
          <w:p w14:paraId="7890C98C" w14:textId="77777777" w:rsidR="00DA1C4F" w:rsidRPr="001D013C" w:rsidRDefault="00DA1C4F" w:rsidP="00A46289">
            <w:pPr>
              <w:jc w:val="center"/>
              <w:rPr>
                <w:rFonts w:ascii="ＭＳ 明朝" w:hAnsi="ＭＳ 明朝"/>
                <w:sz w:val="24"/>
              </w:rPr>
            </w:pPr>
            <w:r w:rsidRPr="001D013C">
              <w:rPr>
                <w:rFonts w:ascii="ＭＳ 明朝" w:hAnsi="ＭＳ 明朝" w:hint="eastAsia"/>
                <w:sz w:val="24"/>
              </w:rPr>
              <w:t>4</w:t>
            </w:r>
          </w:p>
        </w:tc>
        <w:tc>
          <w:tcPr>
            <w:tcW w:w="6512" w:type="dxa"/>
            <w:vAlign w:val="center"/>
          </w:tcPr>
          <w:p w14:paraId="6590E8C2" w14:textId="77777777" w:rsidR="00DA1C4F" w:rsidRDefault="00DA1C4F" w:rsidP="00A46289">
            <w:pPr>
              <w:jc w:val="left"/>
              <w:rPr>
                <w:sz w:val="24"/>
              </w:rPr>
            </w:pPr>
          </w:p>
        </w:tc>
        <w:tc>
          <w:tcPr>
            <w:tcW w:w="1276" w:type="dxa"/>
          </w:tcPr>
          <w:p w14:paraId="033E3FB5" w14:textId="77777777" w:rsidR="00DA1C4F" w:rsidRDefault="00DA1C4F" w:rsidP="00A46289">
            <w:pPr>
              <w:jc w:val="left"/>
              <w:rPr>
                <w:sz w:val="24"/>
              </w:rPr>
            </w:pPr>
          </w:p>
        </w:tc>
        <w:tc>
          <w:tcPr>
            <w:tcW w:w="1417" w:type="dxa"/>
          </w:tcPr>
          <w:p w14:paraId="061EC572" w14:textId="77777777" w:rsidR="00DA1C4F" w:rsidRDefault="00DA1C4F" w:rsidP="00A46289">
            <w:pPr>
              <w:jc w:val="left"/>
              <w:rPr>
                <w:sz w:val="24"/>
              </w:rPr>
            </w:pPr>
          </w:p>
        </w:tc>
      </w:tr>
      <w:tr w:rsidR="00DA1C4F" w14:paraId="23CFB0A6" w14:textId="77777777" w:rsidTr="00A46289">
        <w:trPr>
          <w:trHeight w:val="418"/>
        </w:trPr>
        <w:tc>
          <w:tcPr>
            <w:tcW w:w="571" w:type="dxa"/>
          </w:tcPr>
          <w:p w14:paraId="5F563EFF" w14:textId="77777777" w:rsidR="00DA1C4F" w:rsidRPr="001D013C" w:rsidRDefault="00DA1C4F" w:rsidP="00A46289">
            <w:pPr>
              <w:jc w:val="center"/>
              <w:rPr>
                <w:rFonts w:ascii="ＭＳ 明朝" w:hAnsi="ＭＳ 明朝"/>
                <w:sz w:val="24"/>
              </w:rPr>
            </w:pPr>
            <w:r w:rsidRPr="001D013C">
              <w:rPr>
                <w:rFonts w:ascii="ＭＳ 明朝" w:hAnsi="ＭＳ 明朝" w:hint="eastAsia"/>
                <w:sz w:val="24"/>
              </w:rPr>
              <w:t>5</w:t>
            </w:r>
          </w:p>
        </w:tc>
        <w:tc>
          <w:tcPr>
            <w:tcW w:w="6512" w:type="dxa"/>
            <w:vAlign w:val="center"/>
          </w:tcPr>
          <w:p w14:paraId="0ABB9834" w14:textId="77777777" w:rsidR="00DA1C4F" w:rsidRDefault="00DA1C4F" w:rsidP="00A46289">
            <w:pPr>
              <w:jc w:val="left"/>
              <w:rPr>
                <w:sz w:val="24"/>
              </w:rPr>
            </w:pPr>
          </w:p>
        </w:tc>
        <w:tc>
          <w:tcPr>
            <w:tcW w:w="1276" w:type="dxa"/>
          </w:tcPr>
          <w:p w14:paraId="59CAB504" w14:textId="77777777" w:rsidR="00DA1C4F" w:rsidRDefault="00DA1C4F" w:rsidP="00A46289">
            <w:pPr>
              <w:jc w:val="left"/>
              <w:rPr>
                <w:sz w:val="24"/>
              </w:rPr>
            </w:pPr>
          </w:p>
        </w:tc>
        <w:tc>
          <w:tcPr>
            <w:tcW w:w="1417" w:type="dxa"/>
          </w:tcPr>
          <w:p w14:paraId="508F4826" w14:textId="77777777" w:rsidR="00DA1C4F" w:rsidRDefault="00DA1C4F" w:rsidP="00A46289">
            <w:pPr>
              <w:jc w:val="left"/>
              <w:rPr>
                <w:sz w:val="24"/>
              </w:rPr>
            </w:pPr>
          </w:p>
        </w:tc>
      </w:tr>
      <w:tr w:rsidR="00DA1C4F" w14:paraId="2A046665" w14:textId="77777777" w:rsidTr="00A46289">
        <w:trPr>
          <w:trHeight w:val="418"/>
        </w:trPr>
        <w:tc>
          <w:tcPr>
            <w:tcW w:w="571" w:type="dxa"/>
          </w:tcPr>
          <w:p w14:paraId="71B897C9" w14:textId="77777777" w:rsidR="00DA1C4F" w:rsidRPr="001D013C" w:rsidRDefault="00DA1C4F" w:rsidP="00A46289">
            <w:pPr>
              <w:jc w:val="center"/>
              <w:rPr>
                <w:rFonts w:ascii="ＭＳ 明朝" w:hAnsi="ＭＳ 明朝"/>
                <w:sz w:val="24"/>
              </w:rPr>
            </w:pPr>
            <w:r w:rsidRPr="001D013C">
              <w:rPr>
                <w:rFonts w:ascii="ＭＳ 明朝" w:hAnsi="ＭＳ 明朝" w:hint="eastAsia"/>
                <w:sz w:val="24"/>
              </w:rPr>
              <w:t>6</w:t>
            </w:r>
          </w:p>
        </w:tc>
        <w:tc>
          <w:tcPr>
            <w:tcW w:w="6512" w:type="dxa"/>
            <w:vAlign w:val="center"/>
          </w:tcPr>
          <w:p w14:paraId="51A3DECC" w14:textId="77777777" w:rsidR="00DA1C4F" w:rsidRDefault="00DA1C4F" w:rsidP="00A46289">
            <w:pPr>
              <w:jc w:val="left"/>
              <w:rPr>
                <w:sz w:val="24"/>
              </w:rPr>
            </w:pPr>
          </w:p>
        </w:tc>
        <w:tc>
          <w:tcPr>
            <w:tcW w:w="1276" w:type="dxa"/>
          </w:tcPr>
          <w:p w14:paraId="16A71DCA" w14:textId="77777777" w:rsidR="00DA1C4F" w:rsidRDefault="00DA1C4F" w:rsidP="00A46289">
            <w:pPr>
              <w:jc w:val="left"/>
              <w:rPr>
                <w:sz w:val="24"/>
              </w:rPr>
            </w:pPr>
          </w:p>
        </w:tc>
        <w:tc>
          <w:tcPr>
            <w:tcW w:w="1417" w:type="dxa"/>
          </w:tcPr>
          <w:p w14:paraId="242E9485" w14:textId="77777777" w:rsidR="00DA1C4F" w:rsidRDefault="00DA1C4F" w:rsidP="00A46289">
            <w:pPr>
              <w:jc w:val="left"/>
              <w:rPr>
                <w:sz w:val="24"/>
              </w:rPr>
            </w:pPr>
          </w:p>
        </w:tc>
      </w:tr>
      <w:tr w:rsidR="00DA1C4F" w14:paraId="7C5B5D30" w14:textId="77777777" w:rsidTr="00A46289">
        <w:trPr>
          <w:trHeight w:val="418"/>
        </w:trPr>
        <w:tc>
          <w:tcPr>
            <w:tcW w:w="571" w:type="dxa"/>
          </w:tcPr>
          <w:p w14:paraId="05D8ED63" w14:textId="77777777" w:rsidR="00DA1C4F" w:rsidRPr="001D013C" w:rsidRDefault="00DA1C4F" w:rsidP="00A46289">
            <w:pPr>
              <w:jc w:val="center"/>
              <w:rPr>
                <w:rFonts w:ascii="ＭＳ 明朝" w:hAnsi="ＭＳ 明朝"/>
                <w:sz w:val="24"/>
              </w:rPr>
            </w:pPr>
            <w:r w:rsidRPr="001D013C">
              <w:rPr>
                <w:rFonts w:ascii="ＭＳ 明朝" w:hAnsi="ＭＳ 明朝" w:hint="eastAsia"/>
                <w:sz w:val="24"/>
              </w:rPr>
              <w:t>7</w:t>
            </w:r>
          </w:p>
        </w:tc>
        <w:tc>
          <w:tcPr>
            <w:tcW w:w="6512" w:type="dxa"/>
            <w:vAlign w:val="center"/>
          </w:tcPr>
          <w:p w14:paraId="6E17A762" w14:textId="77777777" w:rsidR="00DA1C4F" w:rsidRDefault="00DA1C4F" w:rsidP="00A46289">
            <w:pPr>
              <w:jc w:val="left"/>
              <w:rPr>
                <w:sz w:val="24"/>
              </w:rPr>
            </w:pPr>
          </w:p>
        </w:tc>
        <w:tc>
          <w:tcPr>
            <w:tcW w:w="1276" w:type="dxa"/>
          </w:tcPr>
          <w:p w14:paraId="1C7D5231" w14:textId="77777777" w:rsidR="00DA1C4F" w:rsidRDefault="00DA1C4F" w:rsidP="00A46289">
            <w:pPr>
              <w:jc w:val="left"/>
              <w:rPr>
                <w:sz w:val="24"/>
              </w:rPr>
            </w:pPr>
          </w:p>
        </w:tc>
        <w:tc>
          <w:tcPr>
            <w:tcW w:w="1417" w:type="dxa"/>
          </w:tcPr>
          <w:p w14:paraId="0EC6D162" w14:textId="77777777" w:rsidR="00DA1C4F" w:rsidRDefault="00DA1C4F" w:rsidP="00A46289">
            <w:pPr>
              <w:jc w:val="left"/>
              <w:rPr>
                <w:sz w:val="24"/>
              </w:rPr>
            </w:pPr>
          </w:p>
        </w:tc>
      </w:tr>
      <w:tr w:rsidR="00DA1C4F" w14:paraId="0F7FD45A" w14:textId="77777777" w:rsidTr="00A46289">
        <w:trPr>
          <w:trHeight w:val="418"/>
        </w:trPr>
        <w:tc>
          <w:tcPr>
            <w:tcW w:w="571" w:type="dxa"/>
          </w:tcPr>
          <w:p w14:paraId="5812EA4E" w14:textId="77777777" w:rsidR="00DA1C4F" w:rsidRPr="001D013C" w:rsidRDefault="00DA1C4F" w:rsidP="00A46289">
            <w:pPr>
              <w:jc w:val="center"/>
              <w:rPr>
                <w:rFonts w:ascii="ＭＳ 明朝" w:hAnsi="ＭＳ 明朝"/>
                <w:sz w:val="24"/>
              </w:rPr>
            </w:pPr>
            <w:r w:rsidRPr="001D013C">
              <w:rPr>
                <w:rFonts w:ascii="ＭＳ 明朝" w:hAnsi="ＭＳ 明朝" w:hint="eastAsia"/>
                <w:sz w:val="24"/>
              </w:rPr>
              <w:t>8</w:t>
            </w:r>
          </w:p>
        </w:tc>
        <w:tc>
          <w:tcPr>
            <w:tcW w:w="6512" w:type="dxa"/>
            <w:vAlign w:val="center"/>
          </w:tcPr>
          <w:p w14:paraId="68B39384" w14:textId="77777777" w:rsidR="00DA1C4F" w:rsidRDefault="00DA1C4F" w:rsidP="00A46289">
            <w:pPr>
              <w:jc w:val="left"/>
              <w:rPr>
                <w:sz w:val="24"/>
              </w:rPr>
            </w:pPr>
          </w:p>
        </w:tc>
        <w:tc>
          <w:tcPr>
            <w:tcW w:w="1276" w:type="dxa"/>
          </w:tcPr>
          <w:p w14:paraId="4C2F1F58" w14:textId="77777777" w:rsidR="00DA1C4F" w:rsidRDefault="00DA1C4F" w:rsidP="00A46289">
            <w:pPr>
              <w:jc w:val="left"/>
              <w:rPr>
                <w:sz w:val="24"/>
              </w:rPr>
            </w:pPr>
          </w:p>
        </w:tc>
        <w:tc>
          <w:tcPr>
            <w:tcW w:w="1417" w:type="dxa"/>
          </w:tcPr>
          <w:p w14:paraId="46D25E7E" w14:textId="77777777" w:rsidR="00DA1C4F" w:rsidRDefault="00DA1C4F" w:rsidP="00A46289">
            <w:pPr>
              <w:jc w:val="left"/>
              <w:rPr>
                <w:sz w:val="24"/>
              </w:rPr>
            </w:pPr>
          </w:p>
        </w:tc>
      </w:tr>
      <w:tr w:rsidR="00DA1C4F" w14:paraId="4770DCEA" w14:textId="77777777" w:rsidTr="00A46289">
        <w:trPr>
          <w:trHeight w:val="418"/>
        </w:trPr>
        <w:tc>
          <w:tcPr>
            <w:tcW w:w="571" w:type="dxa"/>
          </w:tcPr>
          <w:p w14:paraId="36024C99" w14:textId="77777777" w:rsidR="00DA1C4F" w:rsidRPr="001D013C" w:rsidRDefault="00DA1C4F" w:rsidP="00A46289">
            <w:pPr>
              <w:jc w:val="center"/>
              <w:rPr>
                <w:rFonts w:ascii="ＭＳ 明朝" w:hAnsi="ＭＳ 明朝"/>
                <w:sz w:val="24"/>
              </w:rPr>
            </w:pPr>
            <w:r w:rsidRPr="001D013C">
              <w:rPr>
                <w:rFonts w:ascii="ＭＳ 明朝" w:hAnsi="ＭＳ 明朝" w:hint="eastAsia"/>
                <w:sz w:val="24"/>
              </w:rPr>
              <w:t>9</w:t>
            </w:r>
          </w:p>
        </w:tc>
        <w:tc>
          <w:tcPr>
            <w:tcW w:w="6512" w:type="dxa"/>
            <w:vAlign w:val="center"/>
          </w:tcPr>
          <w:p w14:paraId="11416380" w14:textId="77777777" w:rsidR="00DA1C4F" w:rsidRDefault="00DA1C4F" w:rsidP="00A46289">
            <w:pPr>
              <w:jc w:val="left"/>
              <w:rPr>
                <w:sz w:val="24"/>
              </w:rPr>
            </w:pPr>
          </w:p>
        </w:tc>
        <w:tc>
          <w:tcPr>
            <w:tcW w:w="1276" w:type="dxa"/>
          </w:tcPr>
          <w:p w14:paraId="1492D7C8" w14:textId="77777777" w:rsidR="00DA1C4F" w:rsidRDefault="00DA1C4F" w:rsidP="00A46289">
            <w:pPr>
              <w:jc w:val="left"/>
              <w:rPr>
                <w:sz w:val="24"/>
              </w:rPr>
            </w:pPr>
          </w:p>
        </w:tc>
        <w:tc>
          <w:tcPr>
            <w:tcW w:w="1417" w:type="dxa"/>
          </w:tcPr>
          <w:p w14:paraId="606CC28F" w14:textId="77777777" w:rsidR="00DA1C4F" w:rsidRDefault="00DA1C4F" w:rsidP="00A46289">
            <w:pPr>
              <w:jc w:val="left"/>
              <w:rPr>
                <w:sz w:val="24"/>
              </w:rPr>
            </w:pPr>
          </w:p>
        </w:tc>
      </w:tr>
      <w:tr w:rsidR="00DA1C4F" w14:paraId="30F65125" w14:textId="77777777" w:rsidTr="00A46289">
        <w:trPr>
          <w:trHeight w:val="418"/>
        </w:trPr>
        <w:tc>
          <w:tcPr>
            <w:tcW w:w="571" w:type="dxa"/>
          </w:tcPr>
          <w:p w14:paraId="4FD7C53D" w14:textId="77777777" w:rsidR="00DA1C4F" w:rsidRPr="001D013C" w:rsidRDefault="00DA1C4F" w:rsidP="00A46289">
            <w:pPr>
              <w:jc w:val="center"/>
              <w:rPr>
                <w:rFonts w:ascii="ＭＳ 明朝" w:hAnsi="ＭＳ 明朝"/>
                <w:sz w:val="24"/>
              </w:rPr>
            </w:pPr>
            <w:r w:rsidRPr="001D013C">
              <w:rPr>
                <w:rFonts w:ascii="ＭＳ 明朝" w:hAnsi="ＭＳ 明朝" w:hint="eastAsia"/>
                <w:sz w:val="24"/>
              </w:rPr>
              <w:t>10</w:t>
            </w:r>
          </w:p>
        </w:tc>
        <w:tc>
          <w:tcPr>
            <w:tcW w:w="6512" w:type="dxa"/>
            <w:vAlign w:val="center"/>
          </w:tcPr>
          <w:p w14:paraId="23B692E6" w14:textId="77777777" w:rsidR="00DA1C4F" w:rsidRPr="00E2004F" w:rsidRDefault="00DA1C4F" w:rsidP="00A46289">
            <w:pPr>
              <w:jc w:val="left"/>
              <w:rPr>
                <w:sz w:val="24"/>
              </w:rPr>
            </w:pPr>
          </w:p>
        </w:tc>
        <w:tc>
          <w:tcPr>
            <w:tcW w:w="1276" w:type="dxa"/>
          </w:tcPr>
          <w:p w14:paraId="2E2E3DF3" w14:textId="77777777" w:rsidR="00DA1C4F" w:rsidRPr="00E2004F" w:rsidRDefault="00DA1C4F" w:rsidP="00A46289">
            <w:pPr>
              <w:jc w:val="left"/>
              <w:rPr>
                <w:sz w:val="24"/>
              </w:rPr>
            </w:pPr>
          </w:p>
        </w:tc>
        <w:tc>
          <w:tcPr>
            <w:tcW w:w="1417" w:type="dxa"/>
          </w:tcPr>
          <w:p w14:paraId="3F0B5630" w14:textId="77777777" w:rsidR="00DA1C4F" w:rsidRPr="00E2004F" w:rsidRDefault="00DA1C4F" w:rsidP="00A46289">
            <w:pPr>
              <w:jc w:val="left"/>
              <w:rPr>
                <w:sz w:val="24"/>
              </w:rPr>
            </w:pPr>
          </w:p>
        </w:tc>
      </w:tr>
      <w:tr w:rsidR="00DA1C4F" w14:paraId="72EE34B1" w14:textId="77777777" w:rsidTr="00A46289">
        <w:trPr>
          <w:trHeight w:val="418"/>
        </w:trPr>
        <w:tc>
          <w:tcPr>
            <w:tcW w:w="571" w:type="dxa"/>
          </w:tcPr>
          <w:p w14:paraId="7493CCE2" w14:textId="77777777" w:rsidR="00DA1C4F" w:rsidRPr="001D013C" w:rsidRDefault="00DA1C4F" w:rsidP="00A46289">
            <w:pPr>
              <w:jc w:val="center"/>
              <w:rPr>
                <w:rFonts w:ascii="ＭＳ 明朝" w:hAnsi="ＭＳ 明朝"/>
                <w:sz w:val="24"/>
              </w:rPr>
            </w:pPr>
            <w:r w:rsidRPr="001D013C">
              <w:rPr>
                <w:rFonts w:ascii="ＭＳ 明朝" w:hAnsi="ＭＳ 明朝" w:hint="eastAsia"/>
                <w:sz w:val="24"/>
              </w:rPr>
              <w:t>11</w:t>
            </w:r>
          </w:p>
        </w:tc>
        <w:tc>
          <w:tcPr>
            <w:tcW w:w="6512" w:type="dxa"/>
            <w:vAlign w:val="center"/>
          </w:tcPr>
          <w:p w14:paraId="6527EF23" w14:textId="77777777" w:rsidR="00DA1C4F" w:rsidRPr="00E2004F" w:rsidRDefault="00DA1C4F" w:rsidP="00A46289">
            <w:pPr>
              <w:jc w:val="left"/>
              <w:rPr>
                <w:sz w:val="24"/>
              </w:rPr>
            </w:pPr>
          </w:p>
        </w:tc>
        <w:tc>
          <w:tcPr>
            <w:tcW w:w="1276" w:type="dxa"/>
          </w:tcPr>
          <w:p w14:paraId="480E076D" w14:textId="77777777" w:rsidR="00DA1C4F" w:rsidRPr="00E2004F" w:rsidRDefault="00DA1C4F" w:rsidP="00A46289">
            <w:pPr>
              <w:jc w:val="left"/>
              <w:rPr>
                <w:sz w:val="24"/>
              </w:rPr>
            </w:pPr>
          </w:p>
        </w:tc>
        <w:tc>
          <w:tcPr>
            <w:tcW w:w="1417" w:type="dxa"/>
          </w:tcPr>
          <w:p w14:paraId="5D3FC826" w14:textId="77777777" w:rsidR="00DA1C4F" w:rsidRPr="00E2004F" w:rsidRDefault="00DA1C4F" w:rsidP="00A46289">
            <w:pPr>
              <w:jc w:val="left"/>
              <w:rPr>
                <w:sz w:val="24"/>
              </w:rPr>
            </w:pPr>
          </w:p>
        </w:tc>
      </w:tr>
      <w:tr w:rsidR="00DA1C4F" w14:paraId="268C9973" w14:textId="77777777" w:rsidTr="00A46289">
        <w:trPr>
          <w:trHeight w:val="418"/>
        </w:trPr>
        <w:tc>
          <w:tcPr>
            <w:tcW w:w="571" w:type="dxa"/>
          </w:tcPr>
          <w:p w14:paraId="376850CE" w14:textId="77777777" w:rsidR="00DA1C4F" w:rsidRPr="001D013C" w:rsidRDefault="00DA1C4F" w:rsidP="00A46289">
            <w:pPr>
              <w:jc w:val="center"/>
              <w:rPr>
                <w:rFonts w:ascii="ＭＳ 明朝" w:hAnsi="ＭＳ 明朝"/>
                <w:sz w:val="24"/>
              </w:rPr>
            </w:pPr>
            <w:r w:rsidRPr="001D013C">
              <w:rPr>
                <w:rFonts w:ascii="ＭＳ 明朝" w:hAnsi="ＭＳ 明朝" w:hint="eastAsia"/>
                <w:sz w:val="24"/>
              </w:rPr>
              <w:t>12</w:t>
            </w:r>
          </w:p>
        </w:tc>
        <w:tc>
          <w:tcPr>
            <w:tcW w:w="6512" w:type="dxa"/>
            <w:vAlign w:val="center"/>
          </w:tcPr>
          <w:p w14:paraId="37F0B4E5" w14:textId="77777777" w:rsidR="00DA1C4F" w:rsidRPr="00E2004F" w:rsidRDefault="00DA1C4F" w:rsidP="00A46289">
            <w:pPr>
              <w:jc w:val="left"/>
              <w:rPr>
                <w:sz w:val="24"/>
              </w:rPr>
            </w:pPr>
          </w:p>
        </w:tc>
        <w:tc>
          <w:tcPr>
            <w:tcW w:w="1276" w:type="dxa"/>
          </w:tcPr>
          <w:p w14:paraId="285888AA" w14:textId="77777777" w:rsidR="00DA1C4F" w:rsidRPr="00E2004F" w:rsidRDefault="00DA1C4F" w:rsidP="00A46289">
            <w:pPr>
              <w:jc w:val="left"/>
              <w:rPr>
                <w:sz w:val="24"/>
              </w:rPr>
            </w:pPr>
          </w:p>
        </w:tc>
        <w:tc>
          <w:tcPr>
            <w:tcW w:w="1417" w:type="dxa"/>
          </w:tcPr>
          <w:p w14:paraId="677FA292" w14:textId="77777777" w:rsidR="00DA1C4F" w:rsidRPr="00E2004F" w:rsidRDefault="00DA1C4F" w:rsidP="00A46289">
            <w:pPr>
              <w:jc w:val="left"/>
              <w:rPr>
                <w:sz w:val="24"/>
              </w:rPr>
            </w:pPr>
          </w:p>
        </w:tc>
      </w:tr>
      <w:tr w:rsidR="00DA1C4F" w14:paraId="39AFCA88" w14:textId="77777777" w:rsidTr="00A46289">
        <w:trPr>
          <w:trHeight w:val="418"/>
        </w:trPr>
        <w:tc>
          <w:tcPr>
            <w:tcW w:w="571" w:type="dxa"/>
          </w:tcPr>
          <w:p w14:paraId="7AE7A585" w14:textId="77777777" w:rsidR="00DA1C4F" w:rsidRPr="001D013C" w:rsidRDefault="00DA1C4F" w:rsidP="00A46289">
            <w:pPr>
              <w:jc w:val="center"/>
              <w:rPr>
                <w:rFonts w:ascii="ＭＳ 明朝" w:hAnsi="ＭＳ 明朝"/>
                <w:sz w:val="24"/>
              </w:rPr>
            </w:pPr>
            <w:r w:rsidRPr="001D013C">
              <w:rPr>
                <w:rFonts w:ascii="ＭＳ 明朝" w:hAnsi="ＭＳ 明朝" w:hint="eastAsia"/>
                <w:sz w:val="24"/>
              </w:rPr>
              <w:t>13</w:t>
            </w:r>
          </w:p>
        </w:tc>
        <w:tc>
          <w:tcPr>
            <w:tcW w:w="6512" w:type="dxa"/>
            <w:vAlign w:val="center"/>
          </w:tcPr>
          <w:p w14:paraId="23C5C9DE" w14:textId="77777777" w:rsidR="00DA1C4F" w:rsidRPr="00E2004F" w:rsidRDefault="00DA1C4F" w:rsidP="00A46289">
            <w:pPr>
              <w:jc w:val="left"/>
              <w:rPr>
                <w:sz w:val="24"/>
              </w:rPr>
            </w:pPr>
          </w:p>
        </w:tc>
        <w:tc>
          <w:tcPr>
            <w:tcW w:w="1276" w:type="dxa"/>
          </w:tcPr>
          <w:p w14:paraId="75DE0883" w14:textId="77777777" w:rsidR="00DA1C4F" w:rsidRPr="00E2004F" w:rsidRDefault="00DA1C4F" w:rsidP="00A46289">
            <w:pPr>
              <w:jc w:val="left"/>
              <w:rPr>
                <w:sz w:val="24"/>
              </w:rPr>
            </w:pPr>
          </w:p>
        </w:tc>
        <w:tc>
          <w:tcPr>
            <w:tcW w:w="1417" w:type="dxa"/>
          </w:tcPr>
          <w:p w14:paraId="61F972A3" w14:textId="77777777" w:rsidR="00DA1C4F" w:rsidRPr="00E2004F" w:rsidRDefault="00DA1C4F" w:rsidP="00A46289">
            <w:pPr>
              <w:jc w:val="left"/>
              <w:rPr>
                <w:sz w:val="24"/>
              </w:rPr>
            </w:pPr>
          </w:p>
        </w:tc>
      </w:tr>
      <w:tr w:rsidR="00DA1C4F" w14:paraId="585E0327" w14:textId="77777777" w:rsidTr="00A46289">
        <w:trPr>
          <w:trHeight w:val="418"/>
        </w:trPr>
        <w:tc>
          <w:tcPr>
            <w:tcW w:w="571" w:type="dxa"/>
          </w:tcPr>
          <w:p w14:paraId="27F98BCA" w14:textId="77777777" w:rsidR="00DA1C4F" w:rsidRPr="001D013C" w:rsidRDefault="00DA1C4F" w:rsidP="00A46289">
            <w:pPr>
              <w:jc w:val="center"/>
              <w:rPr>
                <w:rFonts w:ascii="ＭＳ 明朝" w:hAnsi="ＭＳ 明朝"/>
                <w:sz w:val="24"/>
              </w:rPr>
            </w:pPr>
            <w:r w:rsidRPr="001D013C">
              <w:rPr>
                <w:rFonts w:ascii="ＭＳ 明朝" w:hAnsi="ＭＳ 明朝" w:hint="eastAsia"/>
                <w:sz w:val="24"/>
              </w:rPr>
              <w:t>14</w:t>
            </w:r>
          </w:p>
        </w:tc>
        <w:tc>
          <w:tcPr>
            <w:tcW w:w="6512" w:type="dxa"/>
            <w:vAlign w:val="center"/>
          </w:tcPr>
          <w:p w14:paraId="2B7489B1" w14:textId="77777777" w:rsidR="00DA1C4F" w:rsidRPr="00E2004F" w:rsidRDefault="00DA1C4F" w:rsidP="00A46289">
            <w:pPr>
              <w:jc w:val="left"/>
              <w:rPr>
                <w:sz w:val="24"/>
              </w:rPr>
            </w:pPr>
          </w:p>
        </w:tc>
        <w:tc>
          <w:tcPr>
            <w:tcW w:w="1276" w:type="dxa"/>
          </w:tcPr>
          <w:p w14:paraId="30D325D1" w14:textId="77777777" w:rsidR="00DA1C4F" w:rsidRPr="00E2004F" w:rsidRDefault="00DA1C4F" w:rsidP="00A46289">
            <w:pPr>
              <w:jc w:val="left"/>
              <w:rPr>
                <w:sz w:val="24"/>
              </w:rPr>
            </w:pPr>
          </w:p>
        </w:tc>
        <w:tc>
          <w:tcPr>
            <w:tcW w:w="1417" w:type="dxa"/>
          </w:tcPr>
          <w:p w14:paraId="2F5E8696" w14:textId="77777777" w:rsidR="00DA1C4F" w:rsidRPr="00E2004F" w:rsidRDefault="00DA1C4F" w:rsidP="00A46289">
            <w:pPr>
              <w:jc w:val="left"/>
              <w:rPr>
                <w:sz w:val="24"/>
              </w:rPr>
            </w:pPr>
          </w:p>
        </w:tc>
      </w:tr>
      <w:tr w:rsidR="00DA1C4F" w14:paraId="7D4569AA" w14:textId="77777777" w:rsidTr="00A46289">
        <w:trPr>
          <w:trHeight w:val="418"/>
        </w:trPr>
        <w:tc>
          <w:tcPr>
            <w:tcW w:w="571" w:type="dxa"/>
          </w:tcPr>
          <w:p w14:paraId="29ABE721" w14:textId="77777777" w:rsidR="00DA1C4F" w:rsidRPr="001D013C" w:rsidRDefault="00DA1C4F" w:rsidP="00A46289">
            <w:pPr>
              <w:jc w:val="center"/>
              <w:rPr>
                <w:rFonts w:ascii="ＭＳ 明朝" w:hAnsi="ＭＳ 明朝"/>
                <w:sz w:val="24"/>
              </w:rPr>
            </w:pPr>
            <w:r w:rsidRPr="001D013C">
              <w:rPr>
                <w:rFonts w:ascii="ＭＳ 明朝" w:hAnsi="ＭＳ 明朝" w:hint="eastAsia"/>
                <w:sz w:val="24"/>
              </w:rPr>
              <w:t>15</w:t>
            </w:r>
          </w:p>
        </w:tc>
        <w:tc>
          <w:tcPr>
            <w:tcW w:w="6512" w:type="dxa"/>
            <w:vAlign w:val="center"/>
          </w:tcPr>
          <w:p w14:paraId="42CEAF69" w14:textId="77777777" w:rsidR="00DA1C4F" w:rsidRPr="00E2004F" w:rsidRDefault="00DA1C4F" w:rsidP="00A46289">
            <w:pPr>
              <w:jc w:val="left"/>
              <w:rPr>
                <w:sz w:val="24"/>
              </w:rPr>
            </w:pPr>
          </w:p>
        </w:tc>
        <w:tc>
          <w:tcPr>
            <w:tcW w:w="1276" w:type="dxa"/>
          </w:tcPr>
          <w:p w14:paraId="0E2C217E" w14:textId="77777777" w:rsidR="00DA1C4F" w:rsidRPr="00E2004F" w:rsidRDefault="00DA1C4F" w:rsidP="00A46289">
            <w:pPr>
              <w:jc w:val="left"/>
              <w:rPr>
                <w:sz w:val="24"/>
              </w:rPr>
            </w:pPr>
          </w:p>
        </w:tc>
        <w:tc>
          <w:tcPr>
            <w:tcW w:w="1417" w:type="dxa"/>
          </w:tcPr>
          <w:p w14:paraId="4E0DAA27" w14:textId="77777777" w:rsidR="00DA1C4F" w:rsidRPr="00E2004F" w:rsidRDefault="00DA1C4F" w:rsidP="00A46289">
            <w:pPr>
              <w:jc w:val="left"/>
              <w:rPr>
                <w:sz w:val="24"/>
              </w:rPr>
            </w:pPr>
          </w:p>
        </w:tc>
      </w:tr>
    </w:tbl>
    <w:p w14:paraId="6AF3943E" w14:textId="6E358371" w:rsidR="00DA1C4F" w:rsidRDefault="00DA1C4F" w:rsidP="00DA1C4F">
      <w:pPr>
        <w:rPr>
          <w:sz w:val="24"/>
        </w:rPr>
      </w:pPr>
      <w:r>
        <w:rPr>
          <w:rFonts w:hint="eastAsia"/>
          <w:sz w:val="24"/>
        </w:rPr>
        <w:t>※過去</w:t>
      </w:r>
      <w:r w:rsidR="008031C5">
        <w:rPr>
          <w:rFonts w:hint="eastAsia"/>
          <w:sz w:val="24"/>
        </w:rPr>
        <w:t>１０</w:t>
      </w:r>
      <w:r>
        <w:rPr>
          <w:rFonts w:hint="eastAsia"/>
          <w:sz w:val="24"/>
        </w:rPr>
        <w:t>年間におけ</w:t>
      </w:r>
      <w:r w:rsidR="008031C5">
        <w:rPr>
          <w:rFonts w:hint="eastAsia"/>
          <w:sz w:val="24"/>
        </w:rPr>
        <w:t>る</w:t>
      </w:r>
      <w:r>
        <w:rPr>
          <w:rFonts w:hint="eastAsia"/>
          <w:sz w:val="24"/>
        </w:rPr>
        <w:t>本市との契約実績を記載すること。</w:t>
      </w:r>
    </w:p>
    <w:p w14:paraId="1D8B0789" w14:textId="54A4E347" w:rsidR="00DA1C4F" w:rsidRDefault="00DA1C4F" w:rsidP="00DA1C4F">
      <w:pPr>
        <w:rPr>
          <w:sz w:val="24"/>
        </w:rPr>
      </w:pPr>
      <w:r>
        <w:rPr>
          <w:rFonts w:hint="eastAsia"/>
          <w:sz w:val="24"/>
        </w:rPr>
        <w:t>※過去</w:t>
      </w:r>
      <w:r w:rsidR="008031C5">
        <w:rPr>
          <w:rFonts w:hint="eastAsia"/>
          <w:sz w:val="24"/>
        </w:rPr>
        <w:t>１０</w:t>
      </w:r>
      <w:r>
        <w:rPr>
          <w:rFonts w:hint="eastAsia"/>
          <w:sz w:val="24"/>
        </w:rPr>
        <w:t>年とは平成</w:t>
      </w:r>
      <w:r w:rsidR="008031C5">
        <w:rPr>
          <w:rFonts w:hint="eastAsia"/>
          <w:sz w:val="24"/>
        </w:rPr>
        <w:t>２８</w:t>
      </w:r>
      <w:r>
        <w:rPr>
          <w:rFonts w:hint="eastAsia"/>
          <w:sz w:val="24"/>
        </w:rPr>
        <w:t>年度～令</w:t>
      </w:r>
      <w:r w:rsidR="008031C5">
        <w:rPr>
          <w:rFonts w:hint="eastAsia"/>
          <w:sz w:val="24"/>
        </w:rPr>
        <w:t>和７</w:t>
      </w:r>
      <w:r>
        <w:rPr>
          <w:rFonts w:hint="eastAsia"/>
          <w:sz w:val="24"/>
        </w:rPr>
        <w:t>年度までをいう。</w:t>
      </w:r>
    </w:p>
    <w:p w14:paraId="79ACD3BB" w14:textId="77777777" w:rsidR="00DA1C4F" w:rsidRPr="00420037" w:rsidRDefault="00DA1C4F" w:rsidP="00DA1C4F">
      <w:pPr>
        <w:ind w:left="223" w:hangingChars="100" w:hanging="223"/>
        <w:rPr>
          <w:sz w:val="24"/>
        </w:rPr>
      </w:pPr>
      <w:r>
        <w:rPr>
          <w:rFonts w:hint="eastAsia"/>
          <w:sz w:val="24"/>
        </w:rPr>
        <w:t>※関連会社の実績を含めないこと。</w:t>
      </w:r>
    </w:p>
    <w:p w14:paraId="76439947" w14:textId="77777777" w:rsidR="00DA1C4F" w:rsidRDefault="00DA1C4F" w:rsidP="00DA1C4F">
      <w:pPr>
        <w:ind w:left="183" w:hangingChars="100" w:hanging="183"/>
        <w:rPr>
          <w:sz w:val="20"/>
          <w:szCs w:val="20"/>
        </w:rPr>
      </w:pPr>
    </w:p>
    <w:p w14:paraId="1A5C2BCF" w14:textId="77777777" w:rsidR="00DA1C4F" w:rsidRDefault="00DA1C4F" w:rsidP="00DA1C4F">
      <w:pPr>
        <w:ind w:left="183" w:hangingChars="100" w:hanging="183"/>
        <w:rPr>
          <w:sz w:val="20"/>
          <w:szCs w:val="20"/>
        </w:rPr>
      </w:pPr>
    </w:p>
    <w:p w14:paraId="5D097725" w14:textId="77777777" w:rsidR="00DA1C4F" w:rsidRDefault="00DA1C4F" w:rsidP="00DA1C4F">
      <w:pPr>
        <w:ind w:left="183" w:hangingChars="100" w:hanging="183"/>
        <w:rPr>
          <w:sz w:val="20"/>
          <w:szCs w:val="20"/>
        </w:rPr>
      </w:pPr>
    </w:p>
    <w:p w14:paraId="4F2CA334" w14:textId="77777777" w:rsidR="00DA1C4F" w:rsidRDefault="00DA1C4F" w:rsidP="00DA1C4F">
      <w:pPr>
        <w:ind w:left="183" w:hangingChars="100" w:hanging="183"/>
        <w:rPr>
          <w:sz w:val="20"/>
          <w:szCs w:val="20"/>
        </w:rPr>
      </w:pPr>
    </w:p>
    <w:p w14:paraId="7E7DD6C8" w14:textId="77777777" w:rsidR="00DA1C4F" w:rsidRDefault="00DA1C4F" w:rsidP="00DA1C4F">
      <w:pPr>
        <w:rPr>
          <w:sz w:val="20"/>
          <w:szCs w:val="20"/>
        </w:rPr>
      </w:pPr>
    </w:p>
    <w:p w14:paraId="3CA5AF24" w14:textId="77777777" w:rsidR="00DA1C4F" w:rsidRDefault="00DA1C4F" w:rsidP="00DA1C4F">
      <w:pPr>
        <w:rPr>
          <w:sz w:val="20"/>
          <w:szCs w:val="20"/>
        </w:rPr>
      </w:pPr>
    </w:p>
    <w:p w14:paraId="3B3CD4EA" w14:textId="77777777" w:rsidR="00DA1C4F" w:rsidRDefault="00DA1C4F" w:rsidP="00DA1C4F">
      <w:pPr>
        <w:rPr>
          <w:sz w:val="20"/>
          <w:szCs w:val="20"/>
        </w:rPr>
      </w:pPr>
    </w:p>
    <w:p w14:paraId="27C0F0DF" w14:textId="77777777" w:rsidR="00DA1C4F" w:rsidRDefault="00DA1C4F" w:rsidP="00DA1C4F">
      <w:pPr>
        <w:rPr>
          <w:sz w:val="20"/>
          <w:szCs w:val="20"/>
        </w:rPr>
      </w:pPr>
    </w:p>
    <w:p w14:paraId="2FE56903" w14:textId="77777777" w:rsidR="00DA1C4F" w:rsidRDefault="00DA1C4F" w:rsidP="00DA1C4F">
      <w:pPr>
        <w:rPr>
          <w:sz w:val="20"/>
          <w:szCs w:val="20"/>
        </w:rPr>
      </w:pPr>
    </w:p>
    <w:p w14:paraId="0EFA754E" w14:textId="77777777" w:rsidR="00DA1C4F" w:rsidRDefault="00DA1C4F" w:rsidP="00DA1C4F">
      <w:pPr>
        <w:rPr>
          <w:sz w:val="20"/>
          <w:szCs w:val="20"/>
        </w:rPr>
      </w:pPr>
    </w:p>
    <w:p w14:paraId="16626D72" w14:textId="77777777" w:rsidR="008031C5" w:rsidRDefault="008031C5" w:rsidP="00DA1C4F">
      <w:pPr>
        <w:rPr>
          <w:sz w:val="20"/>
          <w:szCs w:val="20"/>
        </w:rPr>
      </w:pPr>
    </w:p>
    <w:p w14:paraId="078753D3" w14:textId="5D832CC1" w:rsidR="00DA1C4F" w:rsidRPr="002E50EE" w:rsidRDefault="00DA1C4F" w:rsidP="00DA1C4F">
      <w:pPr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lastRenderedPageBreak/>
        <w:t>【様式</w:t>
      </w:r>
      <w:r w:rsidR="008031C5">
        <w:rPr>
          <w:rFonts w:ascii="BIZ UDゴシック" w:eastAsia="BIZ UDゴシック" w:hAnsi="BIZ UDゴシック" w:hint="eastAsia"/>
          <w:sz w:val="22"/>
        </w:rPr>
        <w:t>６</w:t>
      </w:r>
      <w:r>
        <w:rPr>
          <w:rFonts w:ascii="BIZ UDゴシック" w:eastAsia="BIZ UDゴシック" w:hAnsi="BIZ UDゴシック" w:hint="eastAsia"/>
          <w:sz w:val="22"/>
        </w:rPr>
        <w:t>】</w:t>
      </w:r>
    </w:p>
    <w:p w14:paraId="6DA77E5F" w14:textId="77777777" w:rsidR="00DA1C4F" w:rsidRPr="00614BF4" w:rsidRDefault="00DA1C4F" w:rsidP="00DA1C4F">
      <w:pPr>
        <w:jc w:val="center"/>
        <w:rPr>
          <w:rFonts w:ascii="BIZ UDゴシック" w:eastAsia="BIZ UDゴシック" w:hAnsi="BIZ UDゴシック"/>
          <w:sz w:val="28"/>
          <w:szCs w:val="28"/>
        </w:rPr>
      </w:pPr>
      <w:bookmarkStart w:id="2" w:name="_Hlk146910123"/>
      <w:r>
        <w:rPr>
          <w:rFonts w:ascii="BIZ UDゴシック" w:eastAsia="BIZ UDゴシック" w:hAnsi="BIZ UDゴシック" w:hint="eastAsia"/>
          <w:sz w:val="28"/>
          <w:szCs w:val="28"/>
        </w:rPr>
        <w:t>健康増進・食育推進計画実績書</w:t>
      </w:r>
    </w:p>
    <w:p w14:paraId="4DA7EF9B" w14:textId="77777777" w:rsidR="00DA1C4F" w:rsidRDefault="00DA1C4F" w:rsidP="00DA1C4F">
      <w:pPr>
        <w:jc w:val="right"/>
        <w:rPr>
          <w:sz w:val="24"/>
        </w:rPr>
      </w:pPr>
    </w:p>
    <w:p w14:paraId="3E9FF921" w14:textId="77777777" w:rsidR="00DA1C4F" w:rsidRDefault="00DA1C4F" w:rsidP="00DA1C4F">
      <w:pPr>
        <w:jc w:val="left"/>
        <w:rPr>
          <w:sz w:val="24"/>
          <w:u w:val="single"/>
        </w:rPr>
      </w:pPr>
      <w:r>
        <w:rPr>
          <w:rFonts w:hint="eastAsia"/>
          <w:sz w:val="24"/>
          <w:u w:val="single"/>
        </w:rPr>
        <w:t>商号</w:t>
      </w:r>
      <w:r w:rsidRPr="005C1965">
        <w:rPr>
          <w:rFonts w:hint="eastAsia"/>
          <w:sz w:val="24"/>
          <w:u w:val="single"/>
        </w:rPr>
        <w:t xml:space="preserve">又は名称　　　　　　　</w:t>
      </w:r>
      <w:r>
        <w:rPr>
          <w:rFonts w:hint="eastAsia"/>
          <w:sz w:val="24"/>
          <w:u w:val="single"/>
        </w:rPr>
        <w:t xml:space="preserve">　</w:t>
      </w:r>
    </w:p>
    <w:p w14:paraId="1A254F71" w14:textId="77777777" w:rsidR="00DA1C4F" w:rsidRDefault="00DA1C4F" w:rsidP="00DA1C4F">
      <w:pPr>
        <w:jc w:val="right"/>
        <w:rPr>
          <w:sz w:val="24"/>
        </w:rPr>
      </w:pPr>
      <w:r>
        <w:rPr>
          <w:rFonts w:hint="eastAsia"/>
          <w:sz w:val="24"/>
        </w:rPr>
        <w:t>令和８年４月１日現在</w:t>
      </w:r>
    </w:p>
    <w:tbl>
      <w:tblPr>
        <w:tblStyle w:val="aa"/>
        <w:tblW w:w="9344" w:type="dxa"/>
        <w:tblLook w:val="04A0" w:firstRow="1" w:lastRow="0" w:firstColumn="1" w:lastColumn="0" w:noHBand="0" w:noVBand="1"/>
      </w:tblPr>
      <w:tblGrid>
        <w:gridCol w:w="571"/>
        <w:gridCol w:w="1409"/>
        <w:gridCol w:w="4536"/>
        <w:gridCol w:w="1276"/>
        <w:gridCol w:w="1552"/>
      </w:tblGrid>
      <w:tr w:rsidR="00DA1C4F" w14:paraId="5FBFA001" w14:textId="77777777" w:rsidTr="00A46289">
        <w:trPr>
          <w:trHeight w:val="737"/>
        </w:trPr>
        <w:tc>
          <w:tcPr>
            <w:tcW w:w="9344" w:type="dxa"/>
            <w:gridSpan w:val="5"/>
          </w:tcPr>
          <w:p w14:paraId="24655D79" w14:textId="77777777" w:rsidR="00DA1C4F" w:rsidRPr="007432EA" w:rsidRDefault="00DA1C4F" w:rsidP="00A46289">
            <w:pPr>
              <w:jc w:val="center"/>
              <w:rPr>
                <w:sz w:val="28"/>
                <w:szCs w:val="28"/>
              </w:rPr>
            </w:pPr>
            <w:bookmarkStart w:id="3" w:name="_Hlk146911464"/>
            <w:r w:rsidRPr="007432EA">
              <w:rPr>
                <w:rFonts w:hint="eastAsia"/>
                <w:sz w:val="28"/>
                <w:szCs w:val="28"/>
              </w:rPr>
              <w:t>業</w:t>
            </w:r>
            <w:r>
              <w:rPr>
                <w:rFonts w:hint="eastAsia"/>
                <w:sz w:val="28"/>
                <w:szCs w:val="28"/>
              </w:rPr>
              <w:t xml:space="preserve">　</w:t>
            </w:r>
            <w:r w:rsidRPr="007432EA">
              <w:rPr>
                <w:rFonts w:hint="eastAsia"/>
                <w:sz w:val="28"/>
                <w:szCs w:val="28"/>
              </w:rPr>
              <w:t>務</w:t>
            </w:r>
            <w:r>
              <w:rPr>
                <w:rFonts w:hint="eastAsia"/>
                <w:sz w:val="28"/>
                <w:szCs w:val="28"/>
              </w:rPr>
              <w:t xml:space="preserve">　</w:t>
            </w:r>
            <w:r w:rsidRPr="007432EA">
              <w:rPr>
                <w:rFonts w:hint="eastAsia"/>
                <w:sz w:val="28"/>
                <w:szCs w:val="28"/>
              </w:rPr>
              <w:t>実</w:t>
            </w:r>
            <w:r>
              <w:rPr>
                <w:rFonts w:hint="eastAsia"/>
                <w:sz w:val="28"/>
                <w:szCs w:val="28"/>
              </w:rPr>
              <w:t xml:space="preserve">　</w:t>
            </w:r>
            <w:r w:rsidRPr="007432EA">
              <w:rPr>
                <w:rFonts w:hint="eastAsia"/>
                <w:sz w:val="28"/>
                <w:szCs w:val="28"/>
              </w:rPr>
              <w:t>績</w:t>
            </w:r>
          </w:p>
        </w:tc>
      </w:tr>
      <w:tr w:rsidR="00DA1C4F" w14:paraId="7D559CE5" w14:textId="77777777" w:rsidTr="00A46289">
        <w:trPr>
          <w:trHeight w:val="418"/>
        </w:trPr>
        <w:tc>
          <w:tcPr>
            <w:tcW w:w="571" w:type="dxa"/>
          </w:tcPr>
          <w:p w14:paraId="556A3747" w14:textId="77777777" w:rsidR="00DA1C4F" w:rsidRDefault="00DA1C4F" w:rsidP="00A46289">
            <w:pPr>
              <w:jc w:val="distribute"/>
              <w:rPr>
                <w:sz w:val="24"/>
              </w:rPr>
            </w:pPr>
            <w:bookmarkStart w:id="4" w:name="_Hlk146914341"/>
            <w:r>
              <w:rPr>
                <w:rFonts w:hint="eastAsia"/>
                <w:sz w:val="24"/>
              </w:rPr>
              <w:t>番号</w:t>
            </w:r>
          </w:p>
        </w:tc>
        <w:tc>
          <w:tcPr>
            <w:tcW w:w="1409" w:type="dxa"/>
            <w:vAlign w:val="center"/>
          </w:tcPr>
          <w:p w14:paraId="66D794BA" w14:textId="77777777" w:rsidR="00DA1C4F" w:rsidRDefault="00DA1C4F" w:rsidP="00A4628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自治体名</w:t>
            </w:r>
          </w:p>
          <w:p w14:paraId="7771A006" w14:textId="77777777" w:rsidR="00DA1C4F" w:rsidRDefault="00DA1C4F" w:rsidP="00A46289">
            <w:pPr>
              <w:jc w:val="center"/>
              <w:rPr>
                <w:sz w:val="24"/>
              </w:rPr>
            </w:pPr>
          </w:p>
        </w:tc>
        <w:tc>
          <w:tcPr>
            <w:tcW w:w="4536" w:type="dxa"/>
            <w:vAlign w:val="center"/>
          </w:tcPr>
          <w:p w14:paraId="5D14FB11" w14:textId="77777777" w:rsidR="00DA1C4F" w:rsidRDefault="00DA1C4F" w:rsidP="00A4628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業務名</w:t>
            </w:r>
          </w:p>
        </w:tc>
        <w:tc>
          <w:tcPr>
            <w:tcW w:w="1276" w:type="dxa"/>
            <w:vAlign w:val="center"/>
          </w:tcPr>
          <w:p w14:paraId="08F0A2CE" w14:textId="77777777" w:rsidR="00DA1C4F" w:rsidRDefault="00DA1C4F" w:rsidP="00A4628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契約期間</w:t>
            </w:r>
          </w:p>
        </w:tc>
        <w:tc>
          <w:tcPr>
            <w:tcW w:w="1552" w:type="dxa"/>
            <w:vAlign w:val="center"/>
          </w:tcPr>
          <w:p w14:paraId="12A27455" w14:textId="77777777" w:rsidR="00DA1C4F" w:rsidRDefault="00DA1C4F" w:rsidP="00A4628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契約金額（税込）</w:t>
            </w:r>
          </w:p>
        </w:tc>
      </w:tr>
      <w:tr w:rsidR="00DA1C4F" w14:paraId="34C9DA86" w14:textId="77777777" w:rsidTr="00A46289">
        <w:trPr>
          <w:trHeight w:val="418"/>
        </w:trPr>
        <w:tc>
          <w:tcPr>
            <w:tcW w:w="571" w:type="dxa"/>
          </w:tcPr>
          <w:p w14:paraId="5870E9FC" w14:textId="77777777" w:rsidR="00DA1C4F" w:rsidRPr="001D013C" w:rsidRDefault="00DA1C4F" w:rsidP="00A46289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例</w:t>
            </w:r>
          </w:p>
        </w:tc>
        <w:tc>
          <w:tcPr>
            <w:tcW w:w="1409" w:type="dxa"/>
            <w:vAlign w:val="center"/>
          </w:tcPr>
          <w:p w14:paraId="7ECD5EDB" w14:textId="77777777" w:rsidR="00DA1C4F" w:rsidRPr="00C665C0" w:rsidRDefault="00DA1C4F" w:rsidP="00A46289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○○市</w:t>
            </w:r>
          </w:p>
        </w:tc>
        <w:tc>
          <w:tcPr>
            <w:tcW w:w="4536" w:type="dxa"/>
            <w:vAlign w:val="center"/>
          </w:tcPr>
          <w:p w14:paraId="27BCF07F" w14:textId="77777777" w:rsidR="00DA1C4F" w:rsidRDefault="00DA1C4F" w:rsidP="00A46289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健康増進・食育推進計画</w:t>
            </w:r>
          </w:p>
        </w:tc>
        <w:tc>
          <w:tcPr>
            <w:tcW w:w="1276" w:type="dxa"/>
          </w:tcPr>
          <w:p w14:paraId="1662F236" w14:textId="77777777" w:rsidR="00DA1C4F" w:rsidRDefault="00DA1C4F" w:rsidP="00A46289">
            <w:pPr>
              <w:jc w:val="left"/>
              <w:rPr>
                <w:sz w:val="24"/>
              </w:rPr>
            </w:pPr>
          </w:p>
        </w:tc>
        <w:tc>
          <w:tcPr>
            <w:tcW w:w="1552" w:type="dxa"/>
          </w:tcPr>
          <w:p w14:paraId="6CF2AC53" w14:textId="77777777" w:rsidR="00DA1C4F" w:rsidRDefault="00DA1C4F" w:rsidP="00A46289">
            <w:pPr>
              <w:jc w:val="left"/>
              <w:rPr>
                <w:sz w:val="24"/>
              </w:rPr>
            </w:pPr>
          </w:p>
        </w:tc>
      </w:tr>
      <w:tr w:rsidR="00DA1C4F" w14:paraId="7C3E152A" w14:textId="77777777" w:rsidTr="00A46289">
        <w:trPr>
          <w:trHeight w:val="418"/>
        </w:trPr>
        <w:tc>
          <w:tcPr>
            <w:tcW w:w="571" w:type="dxa"/>
          </w:tcPr>
          <w:p w14:paraId="3ED10F96" w14:textId="77777777" w:rsidR="00DA1C4F" w:rsidRPr="001D013C" w:rsidRDefault="00DA1C4F" w:rsidP="00A46289">
            <w:pPr>
              <w:jc w:val="center"/>
              <w:rPr>
                <w:rFonts w:ascii="ＭＳ 明朝" w:hAnsi="ＭＳ 明朝"/>
                <w:sz w:val="24"/>
              </w:rPr>
            </w:pPr>
            <w:r w:rsidRPr="001D013C">
              <w:rPr>
                <w:rFonts w:ascii="ＭＳ 明朝" w:hAnsi="ＭＳ 明朝" w:hint="eastAsia"/>
                <w:sz w:val="24"/>
              </w:rPr>
              <w:t>1</w:t>
            </w:r>
          </w:p>
        </w:tc>
        <w:tc>
          <w:tcPr>
            <w:tcW w:w="1409" w:type="dxa"/>
            <w:vAlign w:val="center"/>
          </w:tcPr>
          <w:p w14:paraId="754FBD37" w14:textId="77777777" w:rsidR="00DA1C4F" w:rsidRDefault="00DA1C4F" w:rsidP="00A46289">
            <w:pPr>
              <w:jc w:val="left"/>
              <w:rPr>
                <w:sz w:val="24"/>
              </w:rPr>
            </w:pPr>
          </w:p>
        </w:tc>
        <w:tc>
          <w:tcPr>
            <w:tcW w:w="4536" w:type="dxa"/>
            <w:vAlign w:val="center"/>
          </w:tcPr>
          <w:p w14:paraId="0F1ACB03" w14:textId="77777777" w:rsidR="00DA1C4F" w:rsidRDefault="00DA1C4F" w:rsidP="00A46289">
            <w:pPr>
              <w:jc w:val="left"/>
              <w:rPr>
                <w:sz w:val="24"/>
              </w:rPr>
            </w:pPr>
          </w:p>
        </w:tc>
        <w:tc>
          <w:tcPr>
            <w:tcW w:w="1276" w:type="dxa"/>
          </w:tcPr>
          <w:p w14:paraId="11EAF873" w14:textId="77777777" w:rsidR="00DA1C4F" w:rsidRDefault="00DA1C4F" w:rsidP="00A46289">
            <w:pPr>
              <w:jc w:val="left"/>
              <w:rPr>
                <w:sz w:val="24"/>
              </w:rPr>
            </w:pPr>
          </w:p>
        </w:tc>
        <w:tc>
          <w:tcPr>
            <w:tcW w:w="1552" w:type="dxa"/>
          </w:tcPr>
          <w:p w14:paraId="7E4A1CC1" w14:textId="77777777" w:rsidR="00DA1C4F" w:rsidRDefault="00DA1C4F" w:rsidP="00A46289">
            <w:pPr>
              <w:jc w:val="left"/>
              <w:rPr>
                <w:sz w:val="24"/>
              </w:rPr>
            </w:pPr>
          </w:p>
        </w:tc>
      </w:tr>
      <w:tr w:rsidR="00DA1C4F" w14:paraId="10A627A7" w14:textId="77777777" w:rsidTr="00A46289">
        <w:trPr>
          <w:trHeight w:val="418"/>
        </w:trPr>
        <w:tc>
          <w:tcPr>
            <w:tcW w:w="571" w:type="dxa"/>
          </w:tcPr>
          <w:p w14:paraId="74BEF29A" w14:textId="77777777" w:rsidR="00DA1C4F" w:rsidRPr="001D013C" w:rsidRDefault="00DA1C4F" w:rsidP="00A46289">
            <w:pPr>
              <w:jc w:val="center"/>
              <w:rPr>
                <w:rFonts w:ascii="ＭＳ 明朝" w:hAnsi="ＭＳ 明朝"/>
                <w:sz w:val="24"/>
              </w:rPr>
            </w:pPr>
            <w:r w:rsidRPr="001D013C">
              <w:rPr>
                <w:rFonts w:ascii="ＭＳ 明朝" w:hAnsi="ＭＳ 明朝" w:hint="eastAsia"/>
                <w:sz w:val="24"/>
              </w:rPr>
              <w:t>2</w:t>
            </w:r>
          </w:p>
        </w:tc>
        <w:tc>
          <w:tcPr>
            <w:tcW w:w="1409" w:type="dxa"/>
            <w:vAlign w:val="center"/>
          </w:tcPr>
          <w:p w14:paraId="5C6DF202" w14:textId="77777777" w:rsidR="00DA1C4F" w:rsidRDefault="00DA1C4F" w:rsidP="00A46289">
            <w:pPr>
              <w:jc w:val="left"/>
              <w:rPr>
                <w:sz w:val="24"/>
              </w:rPr>
            </w:pPr>
          </w:p>
        </w:tc>
        <w:tc>
          <w:tcPr>
            <w:tcW w:w="4536" w:type="dxa"/>
            <w:vAlign w:val="center"/>
          </w:tcPr>
          <w:p w14:paraId="00EA1E82" w14:textId="77777777" w:rsidR="00DA1C4F" w:rsidRDefault="00DA1C4F" w:rsidP="00A46289">
            <w:pPr>
              <w:jc w:val="left"/>
              <w:rPr>
                <w:sz w:val="24"/>
              </w:rPr>
            </w:pPr>
          </w:p>
        </w:tc>
        <w:tc>
          <w:tcPr>
            <w:tcW w:w="1276" w:type="dxa"/>
          </w:tcPr>
          <w:p w14:paraId="30A1044B" w14:textId="77777777" w:rsidR="00DA1C4F" w:rsidRDefault="00DA1C4F" w:rsidP="00A46289">
            <w:pPr>
              <w:jc w:val="left"/>
              <w:rPr>
                <w:sz w:val="24"/>
              </w:rPr>
            </w:pPr>
          </w:p>
        </w:tc>
        <w:tc>
          <w:tcPr>
            <w:tcW w:w="1552" w:type="dxa"/>
          </w:tcPr>
          <w:p w14:paraId="2C2E8B63" w14:textId="77777777" w:rsidR="00DA1C4F" w:rsidRDefault="00DA1C4F" w:rsidP="00A46289">
            <w:pPr>
              <w:jc w:val="left"/>
              <w:rPr>
                <w:sz w:val="24"/>
              </w:rPr>
            </w:pPr>
          </w:p>
        </w:tc>
      </w:tr>
      <w:tr w:rsidR="00DA1C4F" w14:paraId="1F372383" w14:textId="77777777" w:rsidTr="00A46289">
        <w:trPr>
          <w:trHeight w:val="418"/>
        </w:trPr>
        <w:tc>
          <w:tcPr>
            <w:tcW w:w="571" w:type="dxa"/>
          </w:tcPr>
          <w:p w14:paraId="514BE2DC" w14:textId="77777777" w:rsidR="00DA1C4F" w:rsidRPr="001D013C" w:rsidRDefault="00DA1C4F" w:rsidP="00A46289">
            <w:pPr>
              <w:jc w:val="center"/>
              <w:rPr>
                <w:rFonts w:ascii="ＭＳ 明朝" w:hAnsi="ＭＳ 明朝"/>
                <w:sz w:val="24"/>
              </w:rPr>
            </w:pPr>
            <w:r w:rsidRPr="001D013C">
              <w:rPr>
                <w:rFonts w:ascii="ＭＳ 明朝" w:hAnsi="ＭＳ 明朝" w:hint="eastAsia"/>
                <w:sz w:val="24"/>
              </w:rPr>
              <w:t>3</w:t>
            </w:r>
          </w:p>
        </w:tc>
        <w:tc>
          <w:tcPr>
            <w:tcW w:w="1409" w:type="dxa"/>
            <w:vAlign w:val="center"/>
          </w:tcPr>
          <w:p w14:paraId="674AE20E" w14:textId="77777777" w:rsidR="00DA1C4F" w:rsidRDefault="00DA1C4F" w:rsidP="00A46289">
            <w:pPr>
              <w:jc w:val="left"/>
              <w:rPr>
                <w:sz w:val="24"/>
              </w:rPr>
            </w:pPr>
          </w:p>
        </w:tc>
        <w:tc>
          <w:tcPr>
            <w:tcW w:w="4536" w:type="dxa"/>
            <w:vAlign w:val="center"/>
          </w:tcPr>
          <w:p w14:paraId="3ECF2A39" w14:textId="77777777" w:rsidR="00DA1C4F" w:rsidRDefault="00DA1C4F" w:rsidP="00A46289">
            <w:pPr>
              <w:jc w:val="left"/>
              <w:rPr>
                <w:sz w:val="24"/>
              </w:rPr>
            </w:pPr>
          </w:p>
        </w:tc>
        <w:tc>
          <w:tcPr>
            <w:tcW w:w="1276" w:type="dxa"/>
          </w:tcPr>
          <w:p w14:paraId="2C939F34" w14:textId="77777777" w:rsidR="00DA1C4F" w:rsidRDefault="00DA1C4F" w:rsidP="00A46289">
            <w:pPr>
              <w:jc w:val="left"/>
              <w:rPr>
                <w:sz w:val="24"/>
              </w:rPr>
            </w:pPr>
          </w:p>
        </w:tc>
        <w:tc>
          <w:tcPr>
            <w:tcW w:w="1552" w:type="dxa"/>
          </w:tcPr>
          <w:p w14:paraId="364F6735" w14:textId="77777777" w:rsidR="00DA1C4F" w:rsidRDefault="00DA1C4F" w:rsidP="00A46289">
            <w:pPr>
              <w:jc w:val="left"/>
              <w:rPr>
                <w:sz w:val="24"/>
              </w:rPr>
            </w:pPr>
          </w:p>
        </w:tc>
      </w:tr>
      <w:tr w:rsidR="00DA1C4F" w14:paraId="1288AA70" w14:textId="77777777" w:rsidTr="00A46289">
        <w:trPr>
          <w:trHeight w:val="418"/>
        </w:trPr>
        <w:tc>
          <w:tcPr>
            <w:tcW w:w="571" w:type="dxa"/>
          </w:tcPr>
          <w:p w14:paraId="215A2877" w14:textId="77777777" w:rsidR="00DA1C4F" w:rsidRPr="001D013C" w:rsidRDefault="00DA1C4F" w:rsidP="00A46289">
            <w:pPr>
              <w:jc w:val="center"/>
              <w:rPr>
                <w:rFonts w:ascii="ＭＳ 明朝" w:hAnsi="ＭＳ 明朝"/>
                <w:sz w:val="24"/>
              </w:rPr>
            </w:pPr>
            <w:r w:rsidRPr="001D013C">
              <w:rPr>
                <w:rFonts w:ascii="ＭＳ 明朝" w:hAnsi="ＭＳ 明朝" w:hint="eastAsia"/>
                <w:sz w:val="24"/>
              </w:rPr>
              <w:t>4</w:t>
            </w:r>
          </w:p>
        </w:tc>
        <w:tc>
          <w:tcPr>
            <w:tcW w:w="1409" w:type="dxa"/>
            <w:vAlign w:val="center"/>
          </w:tcPr>
          <w:p w14:paraId="1ACF28D6" w14:textId="77777777" w:rsidR="00DA1C4F" w:rsidRDefault="00DA1C4F" w:rsidP="00A46289">
            <w:pPr>
              <w:jc w:val="left"/>
              <w:rPr>
                <w:sz w:val="24"/>
              </w:rPr>
            </w:pPr>
          </w:p>
        </w:tc>
        <w:tc>
          <w:tcPr>
            <w:tcW w:w="4536" w:type="dxa"/>
            <w:vAlign w:val="center"/>
          </w:tcPr>
          <w:p w14:paraId="185E57C9" w14:textId="77777777" w:rsidR="00DA1C4F" w:rsidRDefault="00DA1C4F" w:rsidP="00A46289">
            <w:pPr>
              <w:jc w:val="left"/>
              <w:rPr>
                <w:sz w:val="24"/>
              </w:rPr>
            </w:pPr>
          </w:p>
        </w:tc>
        <w:tc>
          <w:tcPr>
            <w:tcW w:w="1276" w:type="dxa"/>
          </w:tcPr>
          <w:p w14:paraId="765A7CC7" w14:textId="77777777" w:rsidR="00DA1C4F" w:rsidRDefault="00DA1C4F" w:rsidP="00A46289">
            <w:pPr>
              <w:jc w:val="left"/>
              <w:rPr>
                <w:sz w:val="24"/>
              </w:rPr>
            </w:pPr>
          </w:p>
        </w:tc>
        <w:tc>
          <w:tcPr>
            <w:tcW w:w="1552" w:type="dxa"/>
          </w:tcPr>
          <w:p w14:paraId="0871D86E" w14:textId="77777777" w:rsidR="00DA1C4F" w:rsidRDefault="00DA1C4F" w:rsidP="00A46289">
            <w:pPr>
              <w:jc w:val="left"/>
              <w:rPr>
                <w:sz w:val="24"/>
              </w:rPr>
            </w:pPr>
          </w:p>
        </w:tc>
      </w:tr>
      <w:tr w:rsidR="00DA1C4F" w14:paraId="7BA46882" w14:textId="77777777" w:rsidTr="00A46289">
        <w:trPr>
          <w:trHeight w:val="418"/>
        </w:trPr>
        <w:tc>
          <w:tcPr>
            <w:tcW w:w="571" w:type="dxa"/>
          </w:tcPr>
          <w:p w14:paraId="1FFF4030" w14:textId="77777777" w:rsidR="00DA1C4F" w:rsidRPr="001D013C" w:rsidRDefault="00DA1C4F" w:rsidP="00A46289">
            <w:pPr>
              <w:jc w:val="center"/>
              <w:rPr>
                <w:rFonts w:ascii="ＭＳ 明朝" w:hAnsi="ＭＳ 明朝"/>
                <w:sz w:val="24"/>
              </w:rPr>
            </w:pPr>
            <w:r w:rsidRPr="001D013C">
              <w:rPr>
                <w:rFonts w:ascii="ＭＳ 明朝" w:hAnsi="ＭＳ 明朝" w:hint="eastAsia"/>
                <w:sz w:val="24"/>
              </w:rPr>
              <w:t>5</w:t>
            </w:r>
          </w:p>
        </w:tc>
        <w:tc>
          <w:tcPr>
            <w:tcW w:w="1409" w:type="dxa"/>
            <w:vAlign w:val="center"/>
          </w:tcPr>
          <w:p w14:paraId="1E4E3F71" w14:textId="77777777" w:rsidR="00DA1C4F" w:rsidRDefault="00DA1C4F" w:rsidP="00A46289">
            <w:pPr>
              <w:jc w:val="left"/>
              <w:rPr>
                <w:sz w:val="24"/>
              </w:rPr>
            </w:pPr>
          </w:p>
        </w:tc>
        <w:tc>
          <w:tcPr>
            <w:tcW w:w="4536" w:type="dxa"/>
            <w:vAlign w:val="center"/>
          </w:tcPr>
          <w:p w14:paraId="3AE488E6" w14:textId="77777777" w:rsidR="00DA1C4F" w:rsidRDefault="00DA1C4F" w:rsidP="00A46289">
            <w:pPr>
              <w:jc w:val="left"/>
              <w:rPr>
                <w:sz w:val="24"/>
              </w:rPr>
            </w:pPr>
          </w:p>
        </w:tc>
        <w:tc>
          <w:tcPr>
            <w:tcW w:w="1276" w:type="dxa"/>
          </w:tcPr>
          <w:p w14:paraId="6C64B7E5" w14:textId="77777777" w:rsidR="00DA1C4F" w:rsidRDefault="00DA1C4F" w:rsidP="00A46289">
            <w:pPr>
              <w:jc w:val="left"/>
              <w:rPr>
                <w:sz w:val="24"/>
              </w:rPr>
            </w:pPr>
          </w:p>
        </w:tc>
        <w:tc>
          <w:tcPr>
            <w:tcW w:w="1552" w:type="dxa"/>
          </w:tcPr>
          <w:p w14:paraId="6EEFABF2" w14:textId="77777777" w:rsidR="00DA1C4F" w:rsidRDefault="00DA1C4F" w:rsidP="00A46289">
            <w:pPr>
              <w:jc w:val="left"/>
              <w:rPr>
                <w:sz w:val="24"/>
              </w:rPr>
            </w:pPr>
          </w:p>
        </w:tc>
      </w:tr>
      <w:tr w:rsidR="00DA1C4F" w14:paraId="26288BC7" w14:textId="77777777" w:rsidTr="00A46289">
        <w:trPr>
          <w:trHeight w:val="418"/>
        </w:trPr>
        <w:tc>
          <w:tcPr>
            <w:tcW w:w="571" w:type="dxa"/>
          </w:tcPr>
          <w:p w14:paraId="6D4A3E55" w14:textId="77777777" w:rsidR="00DA1C4F" w:rsidRPr="001D013C" w:rsidRDefault="00DA1C4F" w:rsidP="00A46289">
            <w:pPr>
              <w:jc w:val="center"/>
              <w:rPr>
                <w:rFonts w:ascii="ＭＳ 明朝" w:hAnsi="ＭＳ 明朝"/>
                <w:sz w:val="24"/>
              </w:rPr>
            </w:pPr>
            <w:r w:rsidRPr="001D013C">
              <w:rPr>
                <w:rFonts w:ascii="ＭＳ 明朝" w:hAnsi="ＭＳ 明朝" w:hint="eastAsia"/>
                <w:sz w:val="24"/>
              </w:rPr>
              <w:t>6</w:t>
            </w:r>
          </w:p>
        </w:tc>
        <w:tc>
          <w:tcPr>
            <w:tcW w:w="1409" w:type="dxa"/>
            <w:vAlign w:val="center"/>
          </w:tcPr>
          <w:p w14:paraId="54462D80" w14:textId="77777777" w:rsidR="00DA1C4F" w:rsidRDefault="00DA1C4F" w:rsidP="00A46289">
            <w:pPr>
              <w:jc w:val="left"/>
              <w:rPr>
                <w:sz w:val="24"/>
              </w:rPr>
            </w:pPr>
          </w:p>
        </w:tc>
        <w:tc>
          <w:tcPr>
            <w:tcW w:w="4536" w:type="dxa"/>
            <w:vAlign w:val="center"/>
          </w:tcPr>
          <w:p w14:paraId="234C73A0" w14:textId="77777777" w:rsidR="00DA1C4F" w:rsidRDefault="00DA1C4F" w:rsidP="00A46289">
            <w:pPr>
              <w:jc w:val="left"/>
              <w:rPr>
                <w:sz w:val="24"/>
              </w:rPr>
            </w:pPr>
          </w:p>
        </w:tc>
        <w:tc>
          <w:tcPr>
            <w:tcW w:w="1276" w:type="dxa"/>
          </w:tcPr>
          <w:p w14:paraId="46FC78B9" w14:textId="77777777" w:rsidR="00DA1C4F" w:rsidRDefault="00DA1C4F" w:rsidP="00A46289">
            <w:pPr>
              <w:jc w:val="left"/>
              <w:rPr>
                <w:sz w:val="24"/>
              </w:rPr>
            </w:pPr>
          </w:p>
        </w:tc>
        <w:tc>
          <w:tcPr>
            <w:tcW w:w="1552" w:type="dxa"/>
          </w:tcPr>
          <w:p w14:paraId="5EB02281" w14:textId="77777777" w:rsidR="00DA1C4F" w:rsidRDefault="00DA1C4F" w:rsidP="00A46289">
            <w:pPr>
              <w:jc w:val="left"/>
              <w:rPr>
                <w:sz w:val="24"/>
              </w:rPr>
            </w:pPr>
          </w:p>
        </w:tc>
      </w:tr>
      <w:tr w:rsidR="00DA1C4F" w14:paraId="074A08A4" w14:textId="77777777" w:rsidTr="00A46289">
        <w:trPr>
          <w:trHeight w:val="418"/>
        </w:trPr>
        <w:tc>
          <w:tcPr>
            <w:tcW w:w="571" w:type="dxa"/>
          </w:tcPr>
          <w:p w14:paraId="7C870DC2" w14:textId="77777777" w:rsidR="00DA1C4F" w:rsidRPr="001D013C" w:rsidRDefault="00DA1C4F" w:rsidP="00A46289">
            <w:pPr>
              <w:jc w:val="center"/>
              <w:rPr>
                <w:rFonts w:ascii="ＭＳ 明朝" w:hAnsi="ＭＳ 明朝"/>
                <w:sz w:val="24"/>
              </w:rPr>
            </w:pPr>
            <w:r w:rsidRPr="001D013C">
              <w:rPr>
                <w:rFonts w:ascii="ＭＳ 明朝" w:hAnsi="ＭＳ 明朝" w:hint="eastAsia"/>
                <w:sz w:val="24"/>
              </w:rPr>
              <w:t>7</w:t>
            </w:r>
          </w:p>
        </w:tc>
        <w:tc>
          <w:tcPr>
            <w:tcW w:w="1409" w:type="dxa"/>
            <w:vAlign w:val="center"/>
          </w:tcPr>
          <w:p w14:paraId="6427BBB8" w14:textId="77777777" w:rsidR="00DA1C4F" w:rsidRDefault="00DA1C4F" w:rsidP="00A46289">
            <w:pPr>
              <w:jc w:val="left"/>
              <w:rPr>
                <w:sz w:val="24"/>
              </w:rPr>
            </w:pPr>
          </w:p>
        </w:tc>
        <w:tc>
          <w:tcPr>
            <w:tcW w:w="4536" w:type="dxa"/>
            <w:vAlign w:val="center"/>
          </w:tcPr>
          <w:p w14:paraId="63595F94" w14:textId="77777777" w:rsidR="00DA1C4F" w:rsidRDefault="00DA1C4F" w:rsidP="00A46289">
            <w:pPr>
              <w:jc w:val="left"/>
              <w:rPr>
                <w:sz w:val="24"/>
              </w:rPr>
            </w:pPr>
          </w:p>
        </w:tc>
        <w:tc>
          <w:tcPr>
            <w:tcW w:w="1276" w:type="dxa"/>
          </w:tcPr>
          <w:p w14:paraId="76B49385" w14:textId="77777777" w:rsidR="00DA1C4F" w:rsidRDefault="00DA1C4F" w:rsidP="00A46289">
            <w:pPr>
              <w:jc w:val="left"/>
              <w:rPr>
                <w:sz w:val="24"/>
              </w:rPr>
            </w:pPr>
          </w:p>
        </w:tc>
        <w:tc>
          <w:tcPr>
            <w:tcW w:w="1552" w:type="dxa"/>
          </w:tcPr>
          <w:p w14:paraId="088C3E98" w14:textId="77777777" w:rsidR="00DA1C4F" w:rsidRDefault="00DA1C4F" w:rsidP="00A46289">
            <w:pPr>
              <w:jc w:val="left"/>
              <w:rPr>
                <w:sz w:val="24"/>
              </w:rPr>
            </w:pPr>
          </w:p>
        </w:tc>
      </w:tr>
      <w:tr w:rsidR="00DA1C4F" w14:paraId="2DAF4A01" w14:textId="77777777" w:rsidTr="00A46289">
        <w:trPr>
          <w:trHeight w:val="418"/>
        </w:trPr>
        <w:tc>
          <w:tcPr>
            <w:tcW w:w="571" w:type="dxa"/>
          </w:tcPr>
          <w:p w14:paraId="3E3A30A1" w14:textId="77777777" w:rsidR="00DA1C4F" w:rsidRPr="001D013C" w:rsidRDefault="00DA1C4F" w:rsidP="00A46289">
            <w:pPr>
              <w:jc w:val="center"/>
              <w:rPr>
                <w:rFonts w:ascii="ＭＳ 明朝" w:hAnsi="ＭＳ 明朝"/>
                <w:sz w:val="24"/>
              </w:rPr>
            </w:pPr>
            <w:r w:rsidRPr="001D013C">
              <w:rPr>
                <w:rFonts w:ascii="ＭＳ 明朝" w:hAnsi="ＭＳ 明朝" w:hint="eastAsia"/>
                <w:sz w:val="24"/>
              </w:rPr>
              <w:t>8</w:t>
            </w:r>
          </w:p>
        </w:tc>
        <w:tc>
          <w:tcPr>
            <w:tcW w:w="1409" w:type="dxa"/>
            <w:vAlign w:val="center"/>
          </w:tcPr>
          <w:p w14:paraId="59685B0A" w14:textId="77777777" w:rsidR="00DA1C4F" w:rsidRDefault="00DA1C4F" w:rsidP="00A46289">
            <w:pPr>
              <w:jc w:val="left"/>
              <w:rPr>
                <w:sz w:val="24"/>
              </w:rPr>
            </w:pPr>
          </w:p>
        </w:tc>
        <w:tc>
          <w:tcPr>
            <w:tcW w:w="4536" w:type="dxa"/>
            <w:vAlign w:val="center"/>
          </w:tcPr>
          <w:p w14:paraId="13798493" w14:textId="77777777" w:rsidR="00DA1C4F" w:rsidRDefault="00DA1C4F" w:rsidP="00A46289">
            <w:pPr>
              <w:jc w:val="left"/>
              <w:rPr>
                <w:sz w:val="24"/>
              </w:rPr>
            </w:pPr>
          </w:p>
        </w:tc>
        <w:tc>
          <w:tcPr>
            <w:tcW w:w="1276" w:type="dxa"/>
          </w:tcPr>
          <w:p w14:paraId="37DFAB22" w14:textId="77777777" w:rsidR="00DA1C4F" w:rsidRDefault="00DA1C4F" w:rsidP="00A46289">
            <w:pPr>
              <w:jc w:val="left"/>
              <w:rPr>
                <w:sz w:val="24"/>
              </w:rPr>
            </w:pPr>
          </w:p>
        </w:tc>
        <w:tc>
          <w:tcPr>
            <w:tcW w:w="1552" w:type="dxa"/>
          </w:tcPr>
          <w:p w14:paraId="1AB505E1" w14:textId="77777777" w:rsidR="00DA1C4F" w:rsidRDefault="00DA1C4F" w:rsidP="00A46289">
            <w:pPr>
              <w:jc w:val="left"/>
              <w:rPr>
                <w:sz w:val="24"/>
              </w:rPr>
            </w:pPr>
          </w:p>
        </w:tc>
      </w:tr>
      <w:tr w:rsidR="00DA1C4F" w14:paraId="1659B631" w14:textId="77777777" w:rsidTr="00A46289">
        <w:trPr>
          <w:trHeight w:val="418"/>
        </w:trPr>
        <w:tc>
          <w:tcPr>
            <w:tcW w:w="571" w:type="dxa"/>
          </w:tcPr>
          <w:p w14:paraId="38B6C3DB" w14:textId="77777777" w:rsidR="00DA1C4F" w:rsidRPr="001D013C" w:rsidRDefault="00DA1C4F" w:rsidP="00A46289">
            <w:pPr>
              <w:jc w:val="center"/>
              <w:rPr>
                <w:rFonts w:ascii="ＭＳ 明朝" w:hAnsi="ＭＳ 明朝"/>
                <w:sz w:val="24"/>
              </w:rPr>
            </w:pPr>
            <w:r w:rsidRPr="001D013C">
              <w:rPr>
                <w:rFonts w:ascii="ＭＳ 明朝" w:hAnsi="ＭＳ 明朝" w:hint="eastAsia"/>
                <w:sz w:val="24"/>
              </w:rPr>
              <w:t>9</w:t>
            </w:r>
          </w:p>
        </w:tc>
        <w:tc>
          <w:tcPr>
            <w:tcW w:w="1409" w:type="dxa"/>
            <w:vAlign w:val="center"/>
          </w:tcPr>
          <w:p w14:paraId="56848AF0" w14:textId="77777777" w:rsidR="00DA1C4F" w:rsidRDefault="00DA1C4F" w:rsidP="00A46289">
            <w:pPr>
              <w:jc w:val="left"/>
              <w:rPr>
                <w:sz w:val="24"/>
              </w:rPr>
            </w:pPr>
          </w:p>
        </w:tc>
        <w:tc>
          <w:tcPr>
            <w:tcW w:w="4536" w:type="dxa"/>
            <w:vAlign w:val="center"/>
          </w:tcPr>
          <w:p w14:paraId="35D305FC" w14:textId="77777777" w:rsidR="00DA1C4F" w:rsidRDefault="00DA1C4F" w:rsidP="00A46289">
            <w:pPr>
              <w:jc w:val="left"/>
              <w:rPr>
                <w:sz w:val="24"/>
              </w:rPr>
            </w:pPr>
          </w:p>
        </w:tc>
        <w:tc>
          <w:tcPr>
            <w:tcW w:w="1276" w:type="dxa"/>
          </w:tcPr>
          <w:p w14:paraId="7B99647E" w14:textId="77777777" w:rsidR="00DA1C4F" w:rsidRDefault="00DA1C4F" w:rsidP="00A46289">
            <w:pPr>
              <w:jc w:val="left"/>
              <w:rPr>
                <w:sz w:val="24"/>
              </w:rPr>
            </w:pPr>
          </w:p>
        </w:tc>
        <w:tc>
          <w:tcPr>
            <w:tcW w:w="1552" w:type="dxa"/>
          </w:tcPr>
          <w:p w14:paraId="46B12EB5" w14:textId="77777777" w:rsidR="00DA1C4F" w:rsidRDefault="00DA1C4F" w:rsidP="00A46289">
            <w:pPr>
              <w:jc w:val="left"/>
              <w:rPr>
                <w:sz w:val="24"/>
              </w:rPr>
            </w:pPr>
          </w:p>
        </w:tc>
      </w:tr>
      <w:tr w:rsidR="00DA1C4F" w14:paraId="625ABBAE" w14:textId="77777777" w:rsidTr="00A46289">
        <w:trPr>
          <w:trHeight w:val="418"/>
        </w:trPr>
        <w:tc>
          <w:tcPr>
            <w:tcW w:w="571" w:type="dxa"/>
          </w:tcPr>
          <w:p w14:paraId="0AAF2083" w14:textId="77777777" w:rsidR="00DA1C4F" w:rsidRPr="001D013C" w:rsidRDefault="00DA1C4F" w:rsidP="00A46289">
            <w:pPr>
              <w:jc w:val="center"/>
              <w:rPr>
                <w:rFonts w:ascii="ＭＳ 明朝" w:hAnsi="ＭＳ 明朝"/>
                <w:sz w:val="24"/>
              </w:rPr>
            </w:pPr>
            <w:r w:rsidRPr="001D013C">
              <w:rPr>
                <w:rFonts w:ascii="ＭＳ 明朝" w:hAnsi="ＭＳ 明朝" w:hint="eastAsia"/>
                <w:sz w:val="24"/>
              </w:rPr>
              <w:t>10</w:t>
            </w:r>
          </w:p>
        </w:tc>
        <w:tc>
          <w:tcPr>
            <w:tcW w:w="1409" w:type="dxa"/>
            <w:vAlign w:val="center"/>
          </w:tcPr>
          <w:p w14:paraId="7B7F0998" w14:textId="77777777" w:rsidR="00DA1C4F" w:rsidRPr="00E2004F" w:rsidRDefault="00DA1C4F" w:rsidP="00A46289">
            <w:pPr>
              <w:jc w:val="left"/>
              <w:rPr>
                <w:sz w:val="24"/>
              </w:rPr>
            </w:pPr>
          </w:p>
        </w:tc>
        <w:tc>
          <w:tcPr>
            <w:tcW w:w="4536" w:type="dxa"/>
            <w:vAlign w:val="center"/>
          </w:tcPr>
          <w:p w14:paraId="539FFB69" w14:textId="77777777" w:rsidR="00DA1C4F" w:rsidRPr="00E2004F" w:rsidRDefault="00DA1C4F" w:rsidP="00A46289">
            <w:pPr>
              <w:jc w:val="left"/>
              <w:rPr>
                <w:sz w:val="24"/>
              </w:rPr>
            </w:pPr>
          </w:p>
        </w:tc>
        <w:tc>
          <w:tcPr>
            <w:tcW w:w="1276" w:type="dxa"/>
          </w:tcPr>
          <w:p w14:paraId="3B7CDA44" w14:textId="77777777" w:rsidR="00DA1C4F" w:rsidRPr="00E2004F" w:rsidRDefault="00DA1C4F" w:rsidP="00A46289">
            <w:pPr>
              <w:jc w:val="left"/>
              <w:rPr>
                <w:sz w:val="24"/>
              </w:rPr>
            </w:pPr>
          </w:p>
        </w:tc>
        <w:tc>
          <w:tcPr>
            <w:tcW w:w="1552" w:type="dxa"/>
          </w:tcPr>
          <w:p w14:paraId="3FCE247E" w14:textId="77777777" w:rsidR="00DA1C4F" w:rsidRPr="00E2004F" w:rsidRDefault="00DA1C4F" w:rsidP="00A46289">
            <w:pPr>
              <w:jc w:val="left"/>
              <w:rPr>
                <w:sz w:val="24"/>
              </w:rPr>
            </w:pPr>
          </w:p>
        </w:tc>
      </w:tr>
      <w:tr w:rsidR="00DA1C4F" w14:paraId="00EF0947" w14:textId="77777777" w:rsidTr="00A46289">
        <w:trPr>
          <w:trHeight w:val="418"/>
        </w:trPr>
        <w:tc>
          <w:tcPr>
            <w:tcW w:w="571" w:type="dxa"/>
          </w:tcPr>
          <w:p w14:paraId="4DDEEE1B" w14:textId="77777777" w:rsidR="00DA1C4F" w:rsidRPr="001D013C" w:rsidRDefault="00DA1C4F" w:rsidP="00A46289">
            <w:pPr>
              <w:jc w:val="center"/>
              <w:rPr>
                <w:rFonts w:ascii="ＭＳ 明朝" w:hAnsi="ＭＳ 明朝"/>
                <w:sz w:val="24"/>
              </w:rPr>
            </w:pPr>
            <w:r w:rsidRPr="001D013C">
              <w:rPr>
                <w:rFonts w:ascii="ＭＳ 明朝" w:hAnsi="ＭＳ 明朝" w:hint="eastAsia"/>
                <w:sz w:val="24"/>
              </w:rPr>
              <w:t>11</w:t>
            </w:r>
          </w:p>
        </w:tc>
        <w:tc>
          <w:tcPr>
            <w:tcW w:w="1409" w:type="dxa"/>
            <w:vAlign w:val="center"/>
          </w:tcPr>
          <w:p w14:paraId="7C617139" w14:textId="77777777" w:rsidR="00DA1C4F" w:rsidRPr="00E2004F" w:rsidRDefault="00DA1C4F" w:rsidP="00A46289">
            <w:pPr>
              <w:jc w:val="left"/>
              <w:rPr>
                <w:sz w:val="24"/>
              </w:rPr>
            </w:pPr>
          </w:p>
        </w:tc>
        <w:tc>
          <w:tcPr>
            <w:tcW w:w="4536" w:type="dxa"/>
            <w:vAlign w:val="center"/>
          </w:tcPr>
          <w:p w14:paraId="41419BBB" w14:textId="77777777" w:rsidR="00DA1C4F" w:rsidRPr="00E2004F" w:rsidRDefault="00DA1C4F" w:rsidP="00A46289">
            <w:pPr>
              <w:jc w:val="left"/>
              <w:rPr>
                <w:sz w:val="24"/>
              </w:rPr>
            </w:pPr>
          </w:p>
        </w:tc>
        <w:tc>
          <w:tcPr>
            <w:tcW w:w="1276" w:type="dxa"/>
          </w:tcPr>
          <w:p w14:paraId="0D0030E0" w14:textId="77777777" w:rsidR="00DA1C4F" w:rsidRPr="00E2004F" w:rsidRDefault="00DA1C4F" w:rsidP="00A46289">
            <w:pPr>
              <w:jc w:val="left"/>
              <w:rPr>
                <w:sz w:val="24"/>
              </w:rPr>
            </w:pPr>
          </w:p>
        </w:tc>
        <w:tc>
          <w:tcPr>
            <w:tcW w:w="1552" w:type="dxa"/>
          </w:tcPr>
          <w:p w14:paraId="5B5FAFFB" w14:textId="77777777" w:rsidR="00DA1C4F" w:rsidRPr="00E2004F" w:rsidRDefault="00DA1C4F" w:rsidP="00A46289">
            <w:pPr>
              <w:jc w:val="left"/>
              <w:rPr>
                <w:sz w:val="24"/>
              </w:rPr>
            </w:pPr>
          </w:p>
        </w:tc>
      </w:tr>
      <w:tr w:rsidR="00DA1C4F" w14:paraId="28D2F0B8" w14:textId="77777777" w:rsidTr="00A46289">
        <w:trPr>
          <w:trHeight w:val="418"/>
        </w:trPr>
        <w:tc>
          <w:tcPr>
            <w:tcW w:w="571" w:type="dxa"/>
          </w:tcPr>
          <w:p w14:paraId="6D439B24" w14:textId="77777777" w:rsidR="00DA1C4F" w:rsidRPr="001D013C" w:rsidRDefault="00DA1C4F" w:rsidP="00A46289">
            <w:pPr>
              <w:jc w:val="center"/>
              <w:rPr>
                <w:rFonts w:ascii="ＭＳ 明朝" w:hAnsi="ＭＳ 明朝"/>
                <w:sz w:val="24"/>
              </w:rPr>
            </w:pPr>
            <w:r w:rsidRPr="001D013C">
              <w:rPr>
                <w:rFonts w:ascii="ＭＳ 明朝" w:hAnsi="ＭＳ 明朝" w:hint="eastAsia"/>
                <w:sz w:val="24"/>
              </w:rPr>
              <w:t>12</w:t>
            </w:r>
          </w:p>
        </w:tc>
        <w:tc>
          <w:tcPr>
            <w:tcW w:w="1409" w:type="dxa"/>
            <w:vAlign w:val="center"/>
          </w:tcPr>
          <w:p w14:paraId="55A3B6AE" w14:textId="77777777" w:rsidR="00DA1C4F" w:rsidRPr="00E2004F" w:rsidRDefault="00DA1C4F" w:rsidP="00A46289">
            <w:pPr>
              <w:jc w:val="left"/>
              <w:rPr>
                <w:sz w:val="24"/>
              </w:rPr>
            </w:pPr>
          </w:p>
        </w:tc>
        <w:tc>
          <w:tcPr>
            <w:tcW w:w="4536" w:type="dxa"/>
            <w:vAlign w:val="center"/>
          </w:tcPr>
          <w:p w14:paraId="04A4074F" w14:textId="77777777" w:rsidR="00DA1C4F" w:rsidRPr="00E2004F" w:rsidRDefault="00DA1C4F" w:rsidP="00A46289">
            <w:pPr>
              <w:jc w:val="left"/>
              <w:rPr>
                <w:sz w:val="24"/>
              </w:rPr>
            </w:pPr>
          </w:p>
        </w:tc>
        <w:tc>
          <w:tcPr>
            <w:tcW w:w="1276" w:type="dxa"/>
          </w:tcPr>
          <w:p w14:paraId="23B909DD" w14:textId="77777777" w:rsidR="00DA1C4F" w:rsidRPr="00E2004F" w:rsidRDefault="00DA1C4F" w:rsidP="00A46289">
            <w:pPr>
              <w:jc w:val="left"/>
              <w:rPr>
                <w:sz w:val="24"/>
              </w:rPr>
            </w:pPr>
          </w:p>
        </w:tc>
        <w:tc>
          <w:tcPr>
            <w:tcW w:w="1552" w:type="dxa"/>
          </w:tcPr>
          <w:p w14:paraId="0CBC248D" w14:textId="77777777" w:rsidR="00DA1C4F" w:rsidRPr="00E2004F" w:rsidRDefault="00DA1C4F" w:rsidP="00A46289">
            <w:pPr>
              <w:jc w:val="left"/>
              <w:rPr>
                <w:sz w:val="24"/>
              </w:rPr>
            </w:pPr>
          </w:p>
        </w:tc>
      </w:tr>
      <w:tr w:rsidR="00DA1C4F" w14:paraId="002E4200" w14:textId="77777777" w:rsidTr="00A46289">
        <w:trPr>
          <w:trHeight w:val="418"/>
        </w:trPr>
        <w:tc>
          <w:tcPr>
            <w:tcW w:w="571" w:type="dxa"/>
          </w:tcPr>
          <w:p w14:paraId="3F697EDD" w14:textId="77777777" w:rsidR="00DA1C4F" w:rsidRPr="001D013C" w:rsidRDefault="00DA1C4F" w:rsidP="00A46289">
            <w:pPr>
              <w:jc w:val="center"/>
              <w:rPr>
                <w:rFonts w:ascii="ＭＳ 明朝" w:hAnsi="ＭＳ 明朝"/>
                <w:sz w:val="24"/>
              </w:rPr>
            </w:pPr>
            <w:r w:rsidRPr="001D013C">
              <w:rPr>
                <w:rFonts w:ascii="ＭＳ 明朝" w:hAnsi="ＭＳ 明朝" w:hint="eastAsia"/>
                <w:sz w:val="24"/>
              </w:rPr>
              <w:t>13</w:t>
            </w:r>
          </w:p>
        </w:tc>
        <w:tc>
          <w:tcPr>
            <w:tcW w:w="1409" w:type="dxa"/>
            <w:vAlign w:val="center"/>
          </w:tcPr>
          <w:p w14:paraId="4D34AAB8" w14:textId="77777777" w:rsidR="00DA1C4F" w:rsidRPr="00E2004F" w:rsidRDefault="00DA1C4F" w:rsidP="00A46289">
            <w:pPr>
              <w:jc w:val="left"/>
              <w:rPr>
                <w:sz w:val="24"/>
              </w:rPr>
            </w:pPr>
          </w:p>
        </w:tc>
        <w:tc>
          <w:tcPr>
            <w:tcW w:w="4536" w:type="dxa"/>
            <w:vAlign w:val="center"/>
          </w:tcPr>
          <w:p w14:paraId="788624CA" w14:textId="77777777" w:rsidR="00DA1C4F" w:rsidRPr="00E2004F" w:rsidRDefault="00DA1C4F" w:rsidP="00A46289">
            <w:pPr>
              <w:jc w:val="left"/>
              <w:rPr>
                <w:sz w:val="24"/>
              </w:rPr>
            </w:pPr>
          </w:p>
        </w:tc>
        <w:tc>
          <w:tcPr>
            <w:tcW w:w="1276" w:type="dxa"/>
          </w:tcPr>
          <w:p w14:paraId="4D3E5251" w14:textId="77777777" w:rsidR="00DA1C4F" w:rsidRPr="00E2004F" w:rsidRDefault="00DA1C4F" w:rsidP="00A46289">
            <w:pPr>
              <w:jc w:val="left"/>
              <w:rPr>
                <w:sz w:val="24"/>
              </w:rPr>
            </w:pPr>
          </w:p>
        </w:tc>
        <w:tc>
          <w:tcPr>
            <w:tcW w:w="1552" w:type="dxa"/>
          </w:tcPr>
          <w:p w14:paraId="6AE8CDDB" w14:textId="77777777" w:rsidR="00DA1C4F" w:rsidRPr="00E2004F" w:rsidRDefault="00DA1C4F" w:rsidP="00A46289">
            <w:pPr>
              <w:jc w:val="left"/>
              <w:rPr>
                <w:sz w:val="24"/>
              </w:rPr>
            </w:pPr>
          </w:p>
        </w:tc>
      </w:tr>
      <w:tr w:rsidR="00DA1C4F" w14:paraId="582EAE3A" w14:textId="77777777" w:rsidTr="00A46289">
        <w:trPr>
          <w:trHeight w:val="418"/>
        </w:trPr>
        <w:tc>
          <w:tcPr>
            <w:tcW w:w="571" w:type="dxa"/>
          </w:tcPr>
          <w:p w14:paraId="09A69BCC" w14:textId="77777777" w:rsidR="00DA1C4F" w:rsidRPr="001D013C" w:rsidRDefault="00DA1C4F" w:rsidP="00A46289">
            <w:pPr>
              <w:jc w:val="center"/>
              <w:rPr>
                <w:rFonts w:ascii="ＭＳ 明朝" w:hAnsi="ＭＳ 明朝"/>
                <w:sz w:val="24"/>
              </w:rPr>
            </w:pPr>
            <w:r w:rsidRPr="001D013C">
              <w:rPr>
                <w:rFonts w:ascii="ＭＳ 明朝" w:hAnsi="ＭＳ 明朝" w:hint="eastAsia"/>
                <w:sz w:val="24"/>
              </w:rPr>
              <w:t>14</w:t>
            </w:r>
          </w:p>
        </w:tc>
        <w:tc>
          <w:tcPr>
            <w:tcW w:w="1409" w:type="dxa"/>
            <w:vAlign w:val="center"/>
          </w:tcPr>
          <w:p w14:paraId="57B39183" w14:textId="77777777" w:rsidR="00DA1C4F" w:rsidRPr="00E2004F" w:rsidRDefault="00DA1C4F" w:rsidP="00A46289">
            <w:pPr>
              <w:jc w:val="left"/>
              <w:rPr>
                <w:sz w:val="24"/>
              </w:rPr>
            </w:pPr>
          </w:p>
        </w:tc>
        <w:tc>
          <w:tcPr>
            <w:tcW w:w="4536" w:type="dxa"/>
            <w:vAlign w:val="center"/>
          </w:tcPr>
          <w:p w14:paraId="1EE243D8" w14:textId="77777777" w:rsidR="00DA1C4F" w:rsidRPr="00E2004F" w:rsidRDefault="00DA1C4F" w:rsidP="00A46289">
            <w:pPr>
              <w:jc w:val="left"/>
              <w:rPr>
                <w:sz w:val="24"/>
              </w:rPr>
            </w:pPr>
          </w:p>
        </w:tc>
        <w:tc>
          <w:tcPr>
            <w:tcW w:w="1276" w:type="dxa"/>
          </w:tcPr>
          <w:p w14:paraId="69518A49" w14:textId="77777777" w:rsidR="00DA1C4F" w:rsidRPr="00E2004F" w:rsidRDefault="00DA1C4F" w:rsidP="00A46289">
            <w:pPr>
              <w:jc w:val="left"/>
              <w:rPr>
                <w:sz w:val="24"/>
              </w:rPr>
            </w:pPr>
          </w:p>
        </w:tc>
        <w:tc>
          <w:tcPr>
            <w:tcW w:w="1552" w:type="dxa"/>
          </w:tcPr>
          <w:p w14:paraId="78330408" w14:textId="77777777" w:rsidR="00DA1C4F" w:rsidRPr="00E2004F" w:rsidRDefault="00DA1C4F" w:rsidP="00A46289">
            <w:pPr>
              <w:jc w:val="left"/>
              <w:rPr>
                <w:sz w:val="24"/>
              </w:rPr>
            </w:pPr>
          </w:p>
        </w:tc>
      </w:tr>
      <w:tr w:rsidR="00DA1C4F" w14:paraId="0F33EE8B" w14:textId="77777777" w:rsidTr="00A46289">
        <w:trPr>
          <w:trHeight w:val="418"/>
        </w:trPr>
        <w:tc>
          <w:tcPr>
            <w:tcW w:w="571" w:type="dxa"/>
          </w:tcPr>
          <w:p w14:paraId="11DEC2B6" w14:textId="77777777" w:rsidR="00DA1C4F" w:rsidRPr="001D013C" w:rsidRDefault="00DA1C4F" w:rsidP="00A46289">
            <w:pPr>
              <w:jc w:val="center"/>
              <w:rPr>
                <w:rFonts w:ascii="ＭＳ 明朝" w:hAnsi="ＭＳ 明朝"/>
                <w:sz w:val="24"/>
              </w:rPr>
            </w:pPr>
            <w:r w:rsidRPr="001D013C">
              <w:rPr>
                <w:rFonts w:ascii="ＭＳ 明朝" w:hAnsi="ＭＳ 明朝" w:hint="eastAsia"/>
                <w:sz w:val="24"/>
              </w:rPr>
              <w:t>15</w:t>
            </w:r>
          </w:p>
        </w:tc>
        <w:tc>
          <w:tcPr>
            <w:tcW w:w="1409" w:type="dxa"/>
            <w:vAlign w:val="center"/>
          </w:tcPr>
          <w:p w14:paraId="29E07937" w14:textId="77777777" w:rsidR="00DA1C4F" w:rsidRPr="00E2004F" w:rsidRDefault="00DA1C4F" w:rsidP="00A46289">
            <w:pPr>
              <w:jc w:val="left"/>
              <w:rPr>
                <w:sz w:val="24"/>
              </w:rPr>
            </w:pPr>
          </w:p>
        </w:tc>
        <w:tc>
          <w:tcPr>
            <w:tcW w:w="4536" w:type="dxa"/>
            <w:vAlign w:val="center"/>
          </w:tcPr>
          <w:p w14:paraId="2396F631" w14:textId="77777777" w:rsidR="00DA1C4F" w:rsidRPr="00E2004F" w:rsidRDefault="00DA1C4F" w:rsidP="00A46289">
            <w:pPr>
              <w:jc w:val="left"/>
              <w:rPr>
                <w:sz w:val="24"/>
              </w:rPr>
            </w:pPr>
          </w:p>
        </w:tc>
        <w:tc>
          <w:tcPr>
            <w:tcW w:w="1276" w:type="dxa"/>
          </w:tcPr>
          <w:p w14:paraId="716F8D04" w14:textId="77777777" w:rsidR="00DA1C4F" w:rsidRPr="00E2004F" w:rsidRDefault="00DA1C4F" w:rsidP="00A46289">
            <w:pPr>
              <w:jc w:val="left"/>
              <w:rPr>
                <w:sz w:val="24"/>
              </w:rPr>
            </w:pPr>
          </w:p>
        </w:tc>
        <w:tc>
          <w:tcPr>
            <w:tcW w:w="1552" w:type="dxa"/>
          </w:tcPr>
          <w:p w14:paraId="5F81BCC6" w14:textId="77777777" w:rsidR="00DA1C4F" w:rsidRPr="00E2004F" w:rsidRDefault="00DA1C4F" w:rsidP="00A46289">
            <w:pPr>
              <w:jc w:val="left"/>
              <w:rPr>
                <w:sz w:val="24"/>
              </w:rPr>
            </w:pPr>
          </w:p>
        </w:tc>
      </w:tr>
    </w:tbl>
    <w:bookmarkEnd w:id="2"/>
    <w:bookmarkEnd w:id="3"/>
    <w:bookmarkEnd w:id="4"/>
    <w:p w14:paraId="56531293" w14:textId="77777777" w:rsidR="00DA1C4F" w:rsidRDefault="00DA1C4F" w:rsidP="00DA1C4F">
      <w:pPr>
        <w:rPr>
          <w:sz w:val="24"/>
        </w:rPr>
      </w:pPr>
      <w:r>
        <w:rPr>
          <w:rFonts w:hint="eastAsia"/>
          <w:sz w:val="24"/>
        </w:rPr>
        <w:t>※全国的な実績を記すこと。</w:t>
      </w:r>
    </w:p>
    <w:p w14:paraId="4BFC8790" w14:textId="77777777" w:rsidR="00DA1C4F" w:rsidRPr="00420037" w:rsidRDefault="00DA1C4F" w:rsidP="00DA1C4F">
      <w:pPr>
        <w:ind w:left="223" w:hangingChars="100" w:hanging="223"/>
        <w:rPr>
          <w:sz w:val="24"/>
        </w:rPr>
      </w:pPr>
      <w:r>
        <w:rPr>
          <w:rFonts w:hint="eastAsia"/>
          <w:sz w:val="24"/>
        </w:rPr>
        <w:t>※関連会社の実績を含めないこと。</w:t>
      </w:r>
    </w:p>
    <w:p w14:paraId="31E98A50" w14:textId="77777777" w:rsidR="00DA1C4F" w:rsidRDefault="00DA1C4F" w:rsidP="00DA1C4F">
      <w:pPr>
        <w:ind w:left="223" w:hangingChars="100" w:hanging="223"/>
        <w:rPr>
          <w:sz w:val="20"/>
          <w:szCs w:val="20"/>
        </w:rPr>
      </w:pPr>
      <w:r>
        <w:rPr>
          <w:rFonts w:hint="eastAsia"/>
          <w:sz w:val="24"/>
        </w:rPr>
        <w:t>※</w:t>
      </w:r>
      <w:r w:rsidRPr="00455B4C">
        <w:rPr>
          <w:rFonts w:hint="eastAsia"/>
          <w:sz w:val="24"/>
        </w:rPr>
        <w:t>業務実績書に記載した業務に係る契約書等</w:t>
      </w:r>
      <w:r>
        <w:rPr>
          <w:rFonts w:hint="eastAsia"/>
          <w:sz w:val="24"/>
        </w:rPr>
        <w:t>、契約実績の分かるものの提出を求めることがある。</w:t>
      </w:r>
    </w:p>
    <w:p w14:paraId="676BE139" w14:textId="77777777" w:rsidR="00DA1C4F" w:rsidRDefault="00DA1C4F" w:rsidP="00DA1C4F">
      <w:pPr>
        <w:rPr>
          <w:sz w:val="20"/>
          <w:szCs w:val="20"/>
        </w:rPr>
      </w:pPr>
    </w:p>
    <w:p w14:paraId="30AC3075" w14:textId="77777777" w:rsidR="00DA1C4F" w:rsidRDefault="00DA1C4F" w:rsidP="00DA1C4F">
      <w:pPr>
        <w:rPr>
          <w:sz w:val="20"/>
          <w:szCs w:val="20"/>
        </w:rPr>
      </w:pPr>
    </w:p>
    <w:p w14:paraId="58CBCFCB" w14:textId="77777777" w:rsidR="00DA1C4F" w:rsidRDefault="00DA1C4F" w:rsidP="00DA1C4F">
      <w:pPr>
        <w:rPr>
          <w:sz w:val="20"/>
          <w:szCs w:val="20"/>
        </w:rPr>
      </w:pPr>
    </w:p>
    <w:p w14:paraId="1DEF900A" w14:textId="77777777" w:rsidR="00DA1C4F" w:rsidRDefault="00DA1C4F" w:rsidP="00DA1C4F">
      <w:pPr>
        <w:rPr>
          <w:sz w:val="20"/>
          <w:szCs w:val="20"/>
        </w:rPr>
      </w:pPr>
    </w:p>
    <w:p w14:paraId="0A759BB0" w14:textId="77777777" w:rsidR="00DA1C4F" w:rsidRDefault="00DA1C4F" w:rsidP="00DA1C4F">
      <w:pPr>
        <w:rPr>
          <w:sz w:val="20"/>
          <w:szCs w:val="20"/>
        </w:rPr>
      </w:pPr>
    </w:p>
    <w:p w14:paraId="669FBDD0" w14:textId="77777777" w:rsidR="00DA1C4F" w:rsidRDefault="00DA1C4F" w:rsidP="00DA1C4F">
      <w:pPr>
        <w:rPr>
          <w:sz w:val="20"/>
          <w:szCs w:val="20"/>
        </w:rPr>
      </w:pPr>
    </w:p>
    <w:bookmarkEnd w:id="1"/>
    <w:p w14:paraId="47FC6269" w14:textId="77777777" w:rsidR="009A5121" w:rsidRDefault="009A5121" w:rsidP="00D00C08">
      <w:pPr>
        <w:rPr>
          <w:sz w:val="20"/>
          <w:szCs w:val="20"/>
        </w:rPr>
      </w:pPr>
    </w:p>
    <w:p w14:paraId="3063FD47" w14:textId="77777777" w:rsidR="008031C5" w:rsidRDefault="008031C5" w:rsidP="009A5121">
      <w:pPr>
        <w:rPr>
          <w:sz w:val="20"/>
          <w:szCs w:val="20"/>
        </w:rPr>
      </w:pPr>
    </w:p>
    <w:p w14:paraId="6DE83003" w14:textId="12012876" w:rsidR="009A5121" w:rsidRPr="002E50EE" w:rsidRDefault="007B1A50" w:rsidP="009A5121">
      <w:pPr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lastRenderedPageBreak/>
        <w:t>【様式</w:t>
      </w:r>
      <w:r w:rsidR="008031C5">
        <w:rPr>
          <w:rFonts w:ascii="BIZ UDゴシック" w:eastAsia="BIZ UDゴシック" w:hAnsi="BIZ UDゴシック" w:hint="eastAsia"/>
          <w:sz w:val="22"/>
        </w:rPr>
        <w:t>７</w:t>
      </w:r>
      <w:r>
        <w:rPr>
          <w:rFonts w:ascii="BIZ UDゴシック" w:eastAsia="BIZ UDゴシック" w:hAnsi="BIZ UDゴシック" w:hint="eastAsia"/>
          <w:sz w:val="22"/>
        </w:rPr>
        <w:t>】</w:t>
      </w:r>
    </w:p>
    <w:p w14:paraId="7F86CFE2" w14:textId="77777777" w:rsidR="009A5121" w:rsidRPr="005B6BE8" w:rsidRDefault="009A5121" w:rsidP="009A5121">
      <w:pPr>
        <w:jc w:val="center"/>
        <w:rPr>
          <w:rFonts w:ascii="BIZ UDゴシック" w:eastAsia="BIZ UDゴシック" w:hAnsi="BIZ UDゴシック"/>
          <w:spacing w:val="65"/>
          <w:kern w:val="0"/>
          <w:sz w:val="32"/>
        </w:rPr>
      </w:pPr>
      <w:r w:rsidRPr="005B6BE8">
        <w:rPr>
          <w:rFonts w:ascii="BIZ UDゴシック" w:eastAsia="BIZ UDゴシック" w:hAnsi="BIZ UDゴシック" w:hint="eastAsia"/>
          <w:spacing w:val="65"/>
          <w:kern w:val="0"/>
          <w:sz w:val="32"/>
        </w:rPr>
        <w:t>質　問　書</w:t>
      </w:r>
    </w:p>
    <w:p w14:paraId="71E20769" w14:textId="77777777" w:rsidR="009A5121" w:rsidRPr="009C167D" w:rsidRDefault="009A5121" w:rsidP="009A5121">
      <w:pPr>
        <w:rPr>
          <w:rFonts w:ascii="ＭＳ ゴシック" w:eastAsia="ＭＳ ゴシック" w:hAnsi="ＭＳ ゴシック"/>
          <w:sz w:val="28"/>
          <w:szCs w:val="28"/>
        </w:rPr>
      </w:pPr>
    </w:p>
    <w:p w14:paraId="07434028" w14:textId="77082CB3" w:rsidR="009A5121" w:rsidRDefault="009A5121" w:rsidP="009A5121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5E10AA">
        <w:rPr>
          <w:rFonts w:hint="eastAsia"/>
          <w:sz w:val="24"/>
        </w:rPr>
        <w:t>８</w:t>
      </w:r>
      <w:r>
        <w:rPr>
          <w:rFonts w:hint="eastAsia"/>
          <w:sz w:val="24"/>
        </w:rPr>
        <w:t xml:space="preserve">年　</w:t>
      </w:r>
      <w:r w:rsidR="00187404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月　　日　</w:t>
      </w:r>
    </w:p>
    <w:p w14:paraId="3A00FF7F" w14:textId="6B2951F2" w:rsidR="009A5121" w:rsidRDefault="009A5121" w:rsidP="009A5121">
      <w:pPr>
        <w:rPr>
          <w:spacing w:val="8"/>
          <w:sz w:val="24"/>
        </w:rPr>
      </w:pPr>
      <w:r w:rsidRPr="009F2086">
        <w:rPr>
          <w:rFonts w:hint="eastAsia"/>
          <w:spacing w:val="8"/>
        </w:rPr>
        <w:t xml:space="preserve">　</w:t>
      </w:r>
      <w:r w:rsidR="00187404">
        <w:rPr>
          <w:rFonts w:ascii="ＭＳ 明朝" w:hAnsi="ＭＳ 明朝" w:hint="eastAsia"/>
          <w:sz w:val="24"/>
        </w:rPr>
        <w:t>第</w:t>
      </w:r>
      <w:r w:rsidR="005E10AA">
        <w:rPr>
          <w:rFonts w:ascii="ＭＳ 明朝" w:hAnsi="ＭＳ 明朝" w:hint="eastAsia"/>
          <w:sz w:val="24"/>
        </w:rPr>
        <w:t>４</w:t>
      </w:r>
      <w:r w:rsidR="00187404">
        <w:rPr>
          <w:rFonts w:ascii="ＭＳ 明朝" w:hAnsi="ＭＳ 明朝" w:hint="eastAsia"/>
          <w:sz w:val="24"/>
        </w:rPr>
        <w:t>次</w:t>
      </w:r>
      <w:r w:rsidR="00A40BD1">
        <w:rPr>
          <w:rFonts w:ascii="ＭＳ 明朝" w:hAnsi="ＭＳ 明朝" w:hint="eastAsia"/>
          <w:sz w:val="24"/>
        </w:rPr>
        <w:t>あやべ健康増進・食育推進</w:t>
      </w:r>
      <w:r w:rsidR="00187404">
        <w:rPr>
          <w:rFonts w:ascii="ＭＳ 明朝" w:hAnsi="ＭＳ 明朝" w:hint="eastAsia"/>
          <w:sz w:val="24"/>
        </w:rPr>
        <w:t>計画策定支援業務</w:t>
      </w:r>
      <w:r w:rsidRPr="009F2086">
        <w:rPr>
          <w:rFonts w:hint="eastAsia"/>
          <w:spacing w:val="8"/>
          <w:sz w:val="24"/>
        </w:rPr>
        <w:t>に関する公募型プロポーザルについて、以下のとおり質問します。</w:t>
      </w:r>
    </w:p>
    <w:p w14:paraId="50561EA7" w14:textId="77777777" w:rsidR="008031C5" w:rsidRPr="009F2086" w:rsidRDefault="008031C5" w:rsidP="009A5121">
      <w:pPr>
        <w:rPr>
          <w:spacing w:val="8"/>
          <w:sz w:val="24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020"/>
        <w:gridCol w:w="6154"/>
      </w:tblGrid>
      <w:tr w:rsidR="009A5121" w:rsidRPr="004162F6" w14:paraId="1691EA24" w14:textId="77777777" w:rsidTr="00C933AD">
        <w:trPr>
          <w:trHeight w:val="55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56711E" w14:textId="77777777" w:rsidR="009A5121" w:rsidRPr="004162F6" w:rsidRDefault="009A5121" w:rsidP="00A145E1">
            <w:pPr>
              <w:jc w:val="center"/>
              <w:rPr>
                <w:sz w:val="24"/>
              </w:rPr>
            </w:pPr>
            <w:r w:rsidRPr="004162F6">
              <w:rPr>
                <w:rFonts w:hint="eastAsia"/>
                <w:sz w:val="24"/>
              </w:rPr>
              <w:t>質</w:t>
            </w:r>
            <w:r>
              <w:rPr>
                <w:rFonts w:hint="eastAsia"/>
                <w:sz w:val="24"/>
              </w:rPr>
              <w:t xml:space="preserve">　</w:t>
            </w:r>
            <w:r w:rsidRPr="004162F6">
              <w:rPr>
                <w:rFonts w:hint="eastAsia"/>
                <w:sz w:val="24"/>
              </w:rPr>
              <w:t>問</w:t>
            </w:r>
            <w:r>
              <w:rPr>
                <w:rFonts w:hint="eastAsia"/>
                <w:sz w:val="24"/>
              </w:rPr>
              <w:t xml:space="preserve">　</w:t>
            </w:r>
            <w:r w:rsidRPr="004162F6">
              <w:rPr>
                <w:rFonts w:hint="eastAsia"/>
                <w:sz w:val="24"/>
              </w:rPr>
              <w:t>事</w:t>
            </w:r>
            <w:r>
              <w:rPr>
                <w:rFonts w:hint="eastAsia"/>
                <w:sz w:val="24"/>
              </w:rPr>
              <w:t xml:space="preserve">　</w:t>
            </w:r>
            <w:r w:rsidRPr="004162F6">
              <w:rPr>
                <w:rFonts w:hint="eastAsia"/>
                <w:sz w:val="24"/>
              </w:rPr>
              <w:t>項</w:t>
            </w:r>
          </w:p>
        </w:tc>
        <w:tc>
          <w:tcPr>
            <w:tcW w:w="62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E7EC4" w14:textId="77777777" w:rsidR="009A5121" w:rsidRPr="004162F6" w:rsidRDefault="009A5121" w:rsidP="00A145E1">
            <w:pPr>
              <w:jc w:val="center"/>
              <w:rPr>
                <w:sz w:val="24"/>
              </w:rPr>
            </w:pPr>
            <w:r w:rsidRPr="004162F6">
              <w:rPr>
                <w:rFonts w:hint="eastAsia"/>
                <w:sz w:val="24"/>
              </w:rPr>
              <w:t>質</w:t>
            </w:r>
            <w:r>
              <w:rPr>
                <w:rFonts w:hint="eastAsia"/>
                <w:sz w:val="24"/>
              </w:rPr>
              <w:t xml:space="preserve">　　</w:t>
            </w:r>
            <w:r w:rsidRPr="004162F6">
              <w:rPr>
                <w:rFonts w:hint="eastAsia"/>
                <w:sz w:val="24"/>
              </w:rPr>
              <w:t>問</w:t>
            </w:r>
            <w:r>
              <w:rPr>
                <w:rFonts w:hint="eastAsia"/>
                <w:sz w:val="24"/>
              </w:rPr>
              <w:t xml:space="preserve">　　</w:t>
            </w:r>
            <w:r w:rsidRPr="004162F6">
              <w:rPr>
                <w:rFonts w:hint="eastAsia"/>
                <w:sz w:val="24"/>
              </w:rPr>
              <w:t>内</w:t>
            </w:r>
            <w:r>
              <w:rPr>
                <w:rFonts w:hint="eastAsia"/>
                <w:sz w:val="24"/>
              </w:rPr>
              <w:t xml:space="preserve">　　</w:t>
            </w:r>
            <w:r w:rsidRPr="004162F6">
              <w:rPr>
                <w:rFonts w:hint="eastAsia"/>
                <w:sz w:val="24"/>
              </w:rPr>
              <w:t>容</w:t>
            </w:r>
          </w:p>
        </w:tc>
      </w:tr>
      <w:tr w:rsidR="009A5121" w:rsidRPr="004162F6" w14:paraId="782D6664" w14:textId="77777777" w:rsidTr="0048705A">
        <w:trPr>
          <w:trHeight w:val="4861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D01EBF" w14:textId="77777777" w:rsidR="009A5121" w:rsidRPr="004162F6" w:rsidRDefault="009A5121" w:rsidP="00A145E1">
            <w:pPr>
              <w:rPr>
                <w:sz w:val="24"/>
              </w:rPr>
            </w:pPr>
          </w:p>
        </w:tc>
        <w:tc>
          <w:tcPr>
            <w:tcW w:w="62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88404" w14:textId="77777777" w:rsidR="009A5121" w:rsidRPr="004162F6" w:rsidRDefault="009A5121" w:rsidP="00A145E1">
            <w:pPr>
              <w:rPr>
                <w:sz w:val="24"/>
              </w:rPr>
            </w:pPr>
          </w:p>
        </w:tc>
      </w:tr>
    </w:tbl>
    <w:p w14:paraId="00BDFB79" w14:textId="77777777" w:rsidR="009A5121" w:rsidRDefault="009A5121" w:rsidP="009A5121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58"/>
        <w:gridCol w:w="6116"/>
      </w:tblGrid>
      <w:tr w:rsidR="009A5121" w:rsidRPr="004162F6" w14:paraId="25D796C9" w14:textId="77777777" w:rsidTr="00A145E1">
        <w:trPr>
          <w:trHeight w:val="510"/>
        </w:trPr>
        <w:tc>
          <w:tcPr>
            <w:tcW w:w="3085" w:type="dxa"/>
            <w:vAlign w:val="center"/>
          </w:tcPr>
          <w:p w14:paraId="13650F3A" w14:textId="77777777" w:rsidR="009A5121" w:rsidRPr="00853546" w:rsidRDefault="009A5121" w:rsidP="00A145E1">
            <w:pPr>
              <w:ind w:leftChars="-58" w:left="-112"/>
              <w:jc w:val="center"/>
              <w:rPr>
                <w:spacing w:val="211"/>
                <w:kern w:val="0"/>
                <w:sz w:val="24"/>
              </w:rPr>
            </w:pPr>
            <w:r w:rsidRPr="009A5121">
              <w:rPr>
                <w:rFonts w:hint="eastAsia"/>
                <w:spacing w:val="40"/>
                <w:kern w:val="0"/>
                <w:sz w:val="24"/>
                <w:fitText w:val="2163" w:id="-2059737088"/>
              </w:rPr>
              <w:t>商号または名</w:t>
            </w:r>
            <w:r w:rsidRPr="009A5121">
              <w:rPr>
                <w:rFonts w:hint="eastAsia"/>
                <w:spacing w:val="1"/>
                <w:kern w:val="0"/>
                <w:sz w:val="24"/>
                <w:fitText w:val="2163" w:id="-2059737088"/>
              </w:rPr>
              <w:t>称</w:t>
            </w:r>
          </w:p>
        </w:tc>
        <w:tc>
          <w:tcPr>
            <w:tcW w:w="6315" w:type="dxa"/>
            <w:vAlign w:val="center"/>
          </w:tcPr>
          <w:p w14:paraId="2705D560" w14:textId="77777777" w:rsidR="009A5121" w:rsidRPr="004162F6" w:rsidRDefault="009A5121" w:rsidP="00A145E1">
            <w:pPr>
              <w:rPr>
                <w:sz w:val="24"/>
              </w:rPr>
            </w:pPr>
          </w:p>
        </w:tc>
      </w:tr>
      <w:tr w:rsidR="009A5121" w:rsidRPr="004162F6" w14:paraId="275C4D75" w14:textId="77777777" w:rsidTr="00A145E1">
        <w:trPr>
          <w:trHeight w:val="510"/>
        </w:trPr>
        <w:tc>
          <w:tcPr>
            <w:tcW w:w="3085" w:type="dxa"/>
            <w:vAlign w:val="center"/>
          </w:tcPr>
          <w:p w14:paraId="5AC0631D" w14:textId="77777777" w:rsidR="009A5121" w:rsidRPr="00853546" w:rsidRDefault="009A5121" w:rsidP="00A145E1">
            <w:pPr>
              <w:ind w:leftChars="-58" w:left="-112"/>
              <w:jc w:val="center"/>
              <w:rPr>
                <w:spacing w:val="377"/>
                <w:kern w:val="0"/>
                <w:sz w:val="24"/>
              </w:rPr>
            </w:pPr>
            <w:r w:rsidRPr="009A5121">
              <w:rPr>
                <w:rFonts w:hint="eastAsia"/>
                <w:spacing w:val="201"/>
                <w:kern w:val="0"/>
                <w:sz w:val="24"/>
                <w:fitText w:val="2163" w:id="-2059737087"/>
              </w:rPr>
              <w:t>代表者</w:t>
            </w:r>
            <w:r w:rsidRPr="009A5121">
              <w:rPr>
                <w:rFonts w:hint="eastAsia"/>
                <w:spacing w:val="-1"/>
                <w:kern w:val="0"/>
                <w:sz w:val="24"/>
                <w:fitText w:val="2163" w:id="-2059737087"/>
              </w:rPr>
              <w:t>名</w:t>
            </w:r>
          </w:p>
        </w:tc>
        <w:tc>
          <w:tcPr>
            <w:tcW w:w="6315" w:type="dxa"/>
            <w:vAlign w:val="center"/>
          </w:tcPr>
          <w:p w14:paraId="21A739AC" w14:textId="77777777" w:rsidR="009A5121" w:rsidRPr="004162F6" w:rsidRDefault="009A5121" w:rsidP="00A145E1">
            <w:pPr>
              <w:rPr>
                <w:sz w:val="24"/>
              </w:rPr>
            </w:pPr>
          </w:p>
        </w:tc>
      </w:tr>
      <w:tr w:rsidR="009A5121" w:rsidRPr="004162F6" w14:paraId="1ABFD8EF" w14:textId="77777777" w:rsidTr="00A145E1">
        <w:trPr>
          <w:trHeight w:val="510"/>
        </w:trPr>
        <w:tc>
          <w:tcPr>
            <w:tcW w:w="3085" w:type="dxa"/>
            <w:vAlign w:val="center"/>
          </w:tcPr>
          <w:p w14:paraId="1B145068" w14:textId="77777777" w:rsidR="009A5121" w:rsidRPr="00853546" w:rsidRDefault="009A5121" w:rsidP="00A145E1">
            <w:pPr>
              <w:ind w:leftChars="-58" w:left="-112"/>
              <w:jc w:val="center"/>
              <w:rPr>
                <w:spacing w:val="377"/>
                <w:kern w:val="0"/>
                <w:sz w:val="24"/>
              </w:rPr>
            </w:pPr>
            <w:r w:rsidRPr="009A5121">
              <w:rPr>
                <w:rFonts w:hint="eastAsia"/>
                <w:spacing w:val="361"/>
                <w:kern w:val="0"/>
                <w:sz w:val="24"/>
                <w:fitText w:val="2163" w:id="-2059737086"/>
              </w:rPr>
              <w:t>部署</w:t>
            </w:r>
            <w:r w:rsidRPr="009A5121">
              <w:rPr>
                <w:rFonts w:hint="eastAsia"/>
                <w:kern w:val="0"/>
                <w:sz w:val="24"/>
                <w:fitText w:val="2163" w:id="-2059737086"/>
              </w:rPr>
              <w:t>名</w:t>
            </w:r>
          </w:p>
        </w:tc>
        <w:tc>
          <w:tcPr>
            <w:tcW w:w="6315" w:type="dxa"/>
            <w:vAlign w:val="center"/>
          </w:tcPr>
          <w:p w14:paraId="755D6385" w14:textId="77777777" w:rsidR="009A5121" w:rsidRPr="004162F6" w:rsidRDefault="009A5121" w:rsidP="00A145E1">
            <w:pPr>
              <w:rPr>
                <w:sz w:val="24"/>
              </w:rPr>
            </w:pPr>
          </w:p>
        </w:tc>
      </w:tr>
      <w:tr w:rsidR="009A5121" w:rsidRPr="004162F6" w14:paraId="740D6705" w14:textId="77777777" w:rsidTr="00A145E1">
        <w:trPr>
          <w:trHeight w:val="510"/>
        </w:trPr>
        <w:tc>
          <w:tcPr>
            <w:tcW w:w="3085" w:type="dxa"/>
            <w:vAlign w:val="center"/>
          </w:tcPr>
          <w:p w14:paraId="4CF206CA" w14:textId="77777777" w:rsidR="009A5121" w:rsidRPr="00853546" w:rsidRDefault="009A5121" w:rsidP="00A145E1">
            <w:pPr>
              <w:ind w:leftChars="-58" w:left="-112"/>
              <w:jc w:val="center"/>
              <w:rPr>
                <w:spacing w:val="377"/>
                <w:kern w:val="0"/>
                <w:sz w:val="24"/>
              </w:rPr>
            </w:pPr>
            <w:r w:rsidRPr="009A5121">
              <w:rPr>
                <w:rFonts w:hint="eastAsia"/>
                <w:spacing w:val="119"/>
                <w:kern w:val="0"/>
                <w:sz w:val="24"/>
                <w:fitText w:val="2148" w:id="-2059737085"/>
              </w:rPr>
              <w:t>担当者氏</w:t>
            </w:r>
            <w:r w:rsidRPr="009A5121">
              <w:rPr>
                <w:rFonts w:hint="eastAsia"/>
                <w:spacing w:val="-1"/>
                <w:kern w:val="0"/>
                <w:sz w:val="24"/>
                <w:fitText w:val="2148" w:id="-2059737085"/>
              </w:rPr>
              <w:t>名</w:t>
            </w:r>
          </w:p>
        </w:tc>
        <w:tc>
          <w:tcPr>
            <w:tcW w:w="6315" w:type="dxa"/>
            <w:vAlign w:val="center"/>
          </w:tcPr>
          <w:p w14:paraId="7BFB5589" w14:textId="77777777" w:rsidR="009A5121" w:rsidRPr="004162F6" w:rsidRDefault="009A5121" w:rsidP="00A145E1">
            <w:pPr>
              <w:rPr>
                <w:sz w:val="24"/>
              </w:rPr>
            </w:pPr>
          </w:p>
        </w:tc>
      </w:tr>
      <w:tr w:rsidR="009A5121" w:rsidRPr="004162F6" w14:paraId="5E36F4F4" w14:textId="77777777" w:rsidTr="00A145E1">
        <w:trPr>
          <w:trHeight w:val="510"/>
        </w:trPr>
        <w:tc>
          <w:tcPr>
            <w:tcW w:w="3085" w:type="dxa"/>
            <w:vAlign w:val="center"/>
          </w:tcPr>
          <w:p w14:paraId="41362D91" w14:textId="77777777" w:rsidR="009A5121" w:rsidRPr="00853546" w:rsidRDefault="009A5121" w:rsidP="00A145E1">
            <w:pPr>
              <w:ind w:leftChars="-58" w:left="-112"/>
              <w:jc w:val="center"/>
              <w:rPr>
                <w:spacing w:val="129"/>
                <w:kern w:val="0"/>
                <w:sz w:val="24"/>
              </w:rPr>
            </w:pPr>
            <w:r w:rsidRPr="009A5121">
              <w:rPr>
                <w:rFonts w:hint="eastAsia"/>
                <w:spacing w:val="201"/>
                <w:kern w:val="0"/>
                <w:sz w:val="24"/>
                <w:fitText w:val="2163" w:id="-2059737084"/>
              </w:rPr>
              <w:t>電話番</w:t>
            </w:r>
            <w:r w:rsidRPr="009A5121">
              <w:rPr>
                <w:rFonts w:hint="eastAsia"/>
                <w:spacing w:val="-1"/>
                <w:kern w:val="0"/>
                <w:sz w:val="24"/>
                <w:fitText w:val="2163" w:id="-2059737084"/>
              </w:rPr>
              <w:t>号</w:t>
            </w:r>
          </w:p>
        </w:tc>
        <w:tc>
          <w:tcPr>
            <w:tcW w:w="6315" w:type="dxa"/>
            <w:vAlign w:val="center"/>
          </w:tcPr>
          <w:p w14:paraId="567EEC2A" w14:textId="77777777" w:rsidR="009A5121" w:rsidRPr="00DB5BFD" w:rsidRDefault="009A5121" w:rsidP="00A145E1">
            <w:pPr>
              <w:rPr>
                <w:sz w:val="24"/>
              </w:rPr>
            </w:pPr>
          </w:p>
        </w:tc>
      </w:tr>
      <w:tr w:rsidR="009A5121" w:rsidRPr="004162F6" w14:paraId="2AB52EF9" w14:textId="77777777" w:rsidTr="00A145E1">
        <w:trPr>
          <w:trHeight w:val="510"/>
        </w:trPr>
        <w:tc>
          <w:tcPr>
            <w:tcW w:w="3085" w:type="dxa"/>
            <w:vAlign w:val="center"/>
          </w:tcPr>
          <w:p w14:paraId="7D600B7B" w14:textId="77777777" w:rsidR="009A5121" w:rsidRPr="00853546" w:rsidRDefault="009A5121" w:rsidP="00A145E1">
            <w:pPr>
              <w:ind w:leftChars="-58" w:left="-112"/>
              <w:jc w:val="center"/>
              <w:rPr>
                <w:spacing w:val="201"/>
                <w:kern w:val="0"/>
                <w:sz w:val="24"/>
              </w:rPr>
            </w:pPr>
            <w:r w:rsidRPr="009A5121">
              <w:rPr>
                <w:rFonts w:hint="eastAsia"/>
                <w:spacing w:val="110"/>
                <w:kern w:val="0"/>
                <w:sz w:val="24"/>
                <w:fitText w:val="2078" w:id="-2059737083"/>
              </w:rPr>
              <w:t>ＦＡＸ番</w:t>
            </w:r>
            <w:r w:rsidRPr="009A5121">
              <w:rPr>
                <w:rFonts w:hint="eastAsia"/>
                <w:spacing w:val="-1"/>
                <w:kern w:val="0"/>
                <w:sz w:val="24"/>
                <w:fitText w:val="2078" w:id="-2059737083"/>
              </w:rPr>
              <w:t>号</w:t>
            </w:r>
          </w:p>
        </w:tc>
        <w:tc>
          <w:tcPr>
            <w:tcW w:w="6315" w:type="dxa"/>
            <w:vAlign w:val="center"/>
          </w:tcPr>
          <w:p w14:paraId="68A55B87" w14:textId="77777777" w:rsidR="009A5121" w:rsidRPr="00DB5BFD" w:rsidRDefault="009A5121" w:rsidP="00A145E1">
            <w:pPr>
              <w:rPr>
                <w:sz w:val="24"/>
              </w:rPr>
            </w:pPr>
          </w:p>
        </w:tc>
      </w:tr>
      <w:tr w:rsidR="009A5121" w:rsidRPr="004162F6" w14:paraId="4323DD06" w14:textId="77777777" w:rsidTr="00A145E1">
        <w:trPr>
          <w:trHeight w:val="510"/>
        </w:trPr>
        <w:tc>
          <w:tcPr>
            <w:tcW w:w="3085" w:type="dxa"/>
            <w:vAlign w:val="center"/>
          </w:tcPr>
          <w:p w14:paraId="03D7D3A3" w14:textId="77777777" w:rsidR="009A5121" w:rsidRPr="00853546" w:rsidRDefault="009A5121" w:rsidP="00A145E1">
            <w:pPr>
              <w:ind w:leftChars="-58" w:left="-112"/>
              <w:jc w:val="center"/>
              <w:rPr>
                <w:spacing w:val="211"/>
                <w:kern w:val="0"/>
                <w:sz w:val="24"/>
              </w:rPr>
            </w:pPr>
            <w:r w:rsidRPr="009A5121">
              <w:rPr>
                <w:rFonts w:hint="eastAsia"/>
                <w:spacing w:val="11"/>
                <w:kern w:val="0"/>
                <w:sz w:val="24"/>
                <w:fitText w:val="2034" w:id="-2059737082"/>
              </w:rPr>
              <w:t>E</w:t>
            </w:r>
            <w:r w:rsidRPr="009A5121">
              <w:rPr>
                <w:rFonts w:hint="eastAsia"/>
                <w:spacing w:val="11"/>
                <w:kern w:val="0"/>
                <w:sz w:val="24"/>
                <w:fitText w:val="2034" w:id="-2059737082"/>
              </w:rPr>
              <w:t>－</w:t>
            </w:r>
            <w:r w:rsidRPr="009A5121">
              <w:rPr>
                <w:rFonts w:hint="eastAsia"/>
                <w:spacing w:val="11"/>
                <w:kern w:val="0"/>
                <w:sz w:val="24"/>
                <w:fitText w:val="2034" w:id="-2059737082"/>
              </w:rPr>
              <w:t>mail</w:t>
            </w:r>
            <w:r w:rsidRPr="009A5121">
              <w:rPr>
                <w:rFonts w:hint="eastAsia"/>
                <w:spacing w:val="11"/>
                <w:kern w:val="0"/>
                <w:sz w:val="24"/>
                <w:fitText w:val="2034" w:id="-2059737082"/>
              </w:rPr>
              <w:t>アドレ</w:t>
            </w:r>
            <w:r w:rsidRPr="009A5121">
              <w:rPr>
                <w:rFonts w:hint="eastAsia"/>
                <w:spacing w:val="-22"/>
                <w:kern w:val="0"/>
                <w:sz w:val="24"/>
                <w:fitText w:val="2034" w:id="-2059737082"/>
              </w:rPr>
              <w:t>ス</w:t>
            </w:r>
          </w:p>
        </w:tc>
        <w:tc>
          <w:tcPr>
            <w:tcW w:w="6315" w:type="dxa"/>
            <w:vAlign w:val="center"/>
          </w:tcPr>
          <w:p w14:paraId="09DECB24" w14:textId="77777777" w:rsidR="009A5121" w:rsidRPr="00DB5BFD" w:rsidRDefault="009A5121" w:rsidP="00A145E1">
            <w:pPr>
              <w:rPr>
                <w:sz w:val="24"/>
              </w:rPr>
            </w:pPr>
          </w:p>
        </w:tc>
      </w:tr>
    </w:tbl>
    <w:p w14:paraId="51E30AD1" w14:textId="77777777" w:rsidR="009A5121" w:rsidRPr="00D00C08" w:rsidRDefault="009A5121" w:rsidP="009A5121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※</w:t>
      </w:r>
      <w:r w:rsidRPr="00D00C08">
        <w:rPr>
          <w:rFonts w:hint="eastAsia"/>
          <w:sz w:val="20"/>
          <w:szCs w:val="20"/>
        </w:rPr>
        <w:t>質問内容が容易に理解できるよう</w:t>
      </w:r>
      <w:r>
        <w:rPr>
          <w:rFonts w:hint="eastAsia"/>
          <w:sz w:val="20"/>
          <w:szCs w:val="20"/>
        </w:rPr>
        <w:t>、できるだけ</w:t>
      </w:r>
      <w:r w:rsidRPr="00D00C08">
        <w:rPr>
          <w:rFonts w:hint="eastAsia"/>
          <w:sz w:val="20"/>
          <w:szCs w:val="20"/>
        </w:rPr>
        <w:t>具体的に記載してください。</w:t>
      </w:r>
    </w:p>
    <w:p w14:paraId="0E22D363" w14:textId="77777777" w:rsidR="009A5121" w:rsidRPr="00D00C08" w:rsidRDefault="009A5121" w:rsidP="009A5121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※</w:t>
      </w:r>
      <w:r w:rsidRPr="00D00C08">
        <w:rPr>
          <w:rFonts w:hint="eastAsia"/>
          <w:sz w:val="20"/>
          <w:szCs w:val="20"/>
        </w:rPr>
        <w:t>質問書の提出は</w:t>
      </w:r>
      <w:r>
        <w:rPr>
          <w:rFonts w:hint="eastAsia"/>
          <w:sz w:val="20"/>
          <w:szCs w:val="20"/>
        </w:rPr>
        <w:t>、原則として</w:t>
      </w:r>
      <w:r w:rsidRPr="00D00C08">
        <w:rPr>
          <w:rFonts w:hint="eastAsia"/>
          <w:sz w:val="20"/>
          <w:szCs w:val="20"/>
        </w:rPr>
        <w:t>各社１回とします。</w:t>
      </w:r>
    </w:p>
    <w:p w14:paraId="28A2931B" w14:textId="77777777" w:rsidR="0048705A" w:rsidRDefault="009A5121" w:rsidP="009A5121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※質問書は、</w:t>
      </w:r>
      <w:r w:rsidRPr="008031C5">
        <w:rPr>
          <w:rFonts w:hint="eastAsia"/>
          <w:sz w:val="20"/>
          <w:szCs w:val="20"/>
          <w:u w:val="single"/>
        </w:rPr>
        <w:t>令和</w:t>
      </w:r>
      <w:r w:rsidR="005E10AA" w:rsidRPr="008031C5">
        <w:rPr>
          <w:rFonts w:hint="eastAsia"/>
          <w:sz w:val="20"/>
          <w:szCs w:val="20"/>
          <w:u w:val="single"/>
        </w:rPr>
        <w:t>８</w:t>
      </w:r>
      <w:r w:rsidRPr="008031C5">
        <w:rPr>
          <w:rFonts w:hint="eastAsia"/>
          <w:sz w:val="20"/>
          <w:szCs w:val="20"/>
          <w:u w:val="single"/>
        </w:rPr>
        <w:t>年</w:t>
      </w:r>
      <w:r w:rsidR="00AD06F0" w:rsidRPr="008031C5">
        <w:rPr>
          <w:rFonts w:hint="eastAsia"/>
          <w:sz w:val="20"/>
          <w:szCs w:val="20"/>
          <w:u w:val="single"/>
        </w:rPr>
        <w:t>４</w:t>
      </w:r>
      <w:r w:rsidRPr="008031C5">
        <w:rPr>
          <w:rFonts w:hint="eastAsia"/>
          <w:sz w:val="20"/>
          <w:szCs w:val="20"/>
          <w:u w:val="single"/>
        </w:rPr>
        <w:t>月</w:t>
      </w:r>
      <w:r w:rsidR="00AD06F0" w:rsidRPr="008031C5">
        <w:rPr>
          <w:rFonts w:hint="eastAsia"/>
          <w:sz w:val="20"/>
          <w:szCs w:val="20"/>
          <w:u w:val="single"/>
        </w:rPr>
        <w:t>２</w:t>
      </w:r>
      <w:r w:rsidR="008031C5" w:rsidRPr="008031C5">
        <w:rPr>
          <w:rFonts w:hint="eastAsia"/>
          <w:sz w:val="20"/>
          <w:szCs w:val="20"/>
          <w:u w:val="single"/>
        </w:rPr>
        <w:t>８</w:t>
      </w:r>
      <w:r w:rsidRPr="008031C5">
        <w:rPr>
          <w:rFonts w:hint="eastAsia"/>
          <w:sz w:val="20"/>
          <w:szCs w:val="20"/>
          <w:u w:val="single"/>
        </w:rPr>
        <w:t>日（</w:t>
      </w:r>
      <w:r w:rsidR="00AE16A8" w:rsidRPr="008031C5">
        <w:rPr>
          <w:rFonts w:hint="eastAsia"/>
          <w:sz w:val="20"/>
          <w:szCs w:val="20"/>
          <w:u w:val="single"/>
        </w:rPr>
        <w:t>火</w:t>
      </w:r>
      <w:r w:rsidRPr="008031C5">
        <w:rPr>
          <w:rFonts w:hint="eastAsia"/>
          <w:sz w:val="20"/>
          <w:szCs w:val="20"/>
          <w:u w:val="single"/>
        </w:rPr>
        <w:t>）午後５時</w:t>
      </w:r>
      <w:r w:rsidR="000921C4" w:rsidRPr="008031C5">
        <w:rPr>
          <w:rFonts w:hint="eastAsia"/>
          <w:sz w:val="20"/>
          <w:szCs w:val="20"/>
          <w:u w:val="single"/>
        </w:rPr>
        <w:t>１５</w:t>
      </w:r>
      <w:r w:rsidR="007B1A50" w:rsidRPr="008031C5">
        <w:rPr>
          <w:rFonts w:hint="eastAsia"/>
          <w:sz w:val="20"/>
          <w:szCs w:val="20"/>
          <w:u w:val="single"/>
        </w:rPr>
        <w:t>分</w:t>
      </w:r>
      <w:r w:rsidRPr="008031C5">
        <w:rPr>
          <w:rFonts w:hint="eastAsia"/>
          <w:sz w:val="20"/>
          <w:szCs w:val="20"/>
          <w:u w:val="single"/>
        </w:rPr>
        <w:t>まで</w:t>
      </w:r>
      <w:r w:rsidRPr="00261072">
        <w:rPr>
          <w:rFonts w:hint="eastAsia"/>
          <w:sz w:val="20"/>
          <w:szCs w:val="20"/>
          <w:u w:val="single"/>
        </w:rPr>
        <w:t>（</w:t>
      </w:r>
      <w:r w:rsidRPr="00187404">
        <w:rPr>
          <w:rFonts w:hint="eastAsia"/>
          <w:sz w:val="20"/>
          <w:szCs w:val="20"/>
          <w:u w:val="single"/>
        </w:rPr>
        <w:t>必着）に</w:t>
      </w:r>
      <w:r w:rsidR="00187404" w:rsidRPr="00187404">
        <w:rPr>
          <w:rFonts w:hint="eastAsia"/>
          <w:sz w:val="20"/>
          <w:szCs w:val="20"/>
          <w:u w:val="single"/>
        </w:rPr>
        <w:t>電子メールにより</w:t>
      </w:r>
      <w:r w:rsidRPr="00D00C08">
        <w:rPr>
          <w:rFonts w:hint="eastAsia"/>
          <w:sz w:val="20"/>
          <w:szCs w:val="20"/>
        </w:rPr>
        <w:t>提出してください。</w:t>
      </w:r>
    </w:p>
    <w:p w14:paraId="6914402C" w14:textId="63AA022B" w:rsidR="009A5121" w:rsidRDefault="0048705A" w:rsidP="0048705A">
      <w:pPr>
        <w:ind w:firstLineChars="100" w:firstLine="183"/>
        <w:rPr>
          <w:sz w:val="20"/>
          <w:szCs w:val="20"/>
        </w:rPr>
      </w:pPr>
      <w:r>
        <w:rPr>
          <w:rFonts w:hint="eastAsia"/>
          <w:sz w:val="20"/>
          <w:szCs w:val="20"/>
        </w:rPr>
        <w:t>メール送信後、事務局に送信確認の電話をしてください。</w:t>
      </w:r>
    </w:p>
    <w:p w14:paraId="0D83DFA4" w14:textId="3CECCE10" w:rsidR="009A5121" w:rsidRPr="009A5121" w:rsidRDefault="009A5121" w:rsidP="00D00C08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※原則として、</w:t>
      </w:r>
      <w:r w:rsidRPr="00D00C08">
        <w:rPr>
          <w:rFonts w:hint="eastAsia"/>
          <w:sz w:val="20"/>
          <w:szCs w:val="20"/>
        </w:rPr>
        <w:t>電話及び口頭による質問は受け付けません。</w:t>
      </w:r>
    </w:p>
    <w:sectPr w:rsidR="009A5121" w:rsidRPr="009A5121" w:rsidSect="00637AAC">
      <w:pgSz w:w="11906" w:h="16838" w:code="9"/>
      <w:pgMar w:top="1134" w:right="1361" w:bottom="851" w:left="1361" w:header="851" w:footer="992" w:gutter="0"/>
      <w:cols w:space="720"/>
      <w:docGrid w:type="linesAndChars" w:linePitch="355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CF4E9" w14:textId="77777777" w:rsidR="00460B54" w:rsidRDefault="00460B54">
      <w:r>
        <w:separator/>
      </w:r>
    </w:p>
  </w:endnote>
  <w:endnote w:type="continuationSeparator" w:id="0">
    <w:p w14:paraId="5569BFAD" w14:textId="77777777" w:rsidR="00460B54" w:rsidRDefault="00460B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altName w:val="游ゴシック"/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DDFD71" w14:textId="77777777" w:rsidR="00460B54" w:rsidRDefault="00460B54">
      <w:r>
        <w:separator/>
      </w:r>
    </w:p>
  </w:footnote>
  <w:footnote w:type="continuationSeparator" w:id="0">
    <w:p w14:paraId="03E233B9" w14:textId="77777777" w:rsidR="00460B54" w:rsidRDefault="00460B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lvl w:ilvl="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0000004"/>
    <w:multiLevelType w:val="multilevel"/>
    <w:tmpl w:val="00000004"/>
    <w:lvl w:ilvl="0">
      <w:start w:val="1"/>
      <w:numFmt w:val="decimal"/>
      <w:lvlText w:val="注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0000005"/>
    <w:multiLevelType w:val="multilevel"/>
    <w:tmpl w:val="00000005"/>
    <w:lvl w:ilvl="0">
      <w:start w:val="1"/>
      <w:numFmt w:val="decimal"/>
      <w:lvlText w:val="注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2FE6B06"/>
    <w:multiLevelType w:val="hybridMultilevel"/>
    <w:tmpl w:val="4908120C"/>
    <w:lvl w:ilvl="0" w:tplc="B3287B4A">
      <w:start w:val="1"/>
      <w:numFmt w:val="decimalFullWidth"/>
      <w:lvlText w:val="注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EC5300A"/>
    <w:multiLevelType w:val="hybridMultilevel"/>
    <w:tmpl w:val="C4B4A752"/>
    <w:lvl w:ilvl="0" w:tplc="AA8061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98E71B8"/>
    <w:multiLevelType w:val="hybridMultilevel"/>
    <w:tmpl w:val="364A3A3E"/>
    <w:lvl w:ilvl="0" w:tplc="2F4E4C66">
      <w:start w:val="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364021F"/>
    <w:multiLevelType w:val="hybridMultilevel"/>
    <w:tmpl w:val="6D142E08"/>
    <w:lvl w:ilvl="0" w:tplc="C0DAE5BE">
      <w:start w:val="1"/>
      <w:numFmt w:val="decimalFullWidth"/>
      <w:lvlText w:val="注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92942668">
    <w:abstractNumId w:val="6"/>
  </w:num>
  <w:num w:numId="2" w16cid:durableId="1531839103">
    <w:abstractNumId w:val="3"/>
  </w:num>
  <w:num w:numId="3" w16cid:durableId="1409956021">
    <w:abstractNumId w:val="0"/>
  </w:num>
  <w:num w:numId="4" w16cid:durableId="231162676">
    <w:abstractNumId w:val="1"/>
  </w:num>
  <w:num w:numId="5" w16cid:durableId="549027694">
    <w:abstractNumId w:val="2"/>
  </w:num>
  <w:num w:numId="6" w16cid:durableId="1991327796">
    <w:abstractNumId w:val="5"/>
  </w:num>
  <w:num w:numId="7" w16cid:durableId="6252373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378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06E83"/>
    <w:rsid w:val="00036892"/>
    <w:rsid w:val="00043BB9"/>
    <w:rsid w:val="00060DBE"/>
    <w:rsid w:val="000921C4"/>
    <w:rsid w:val="0009361A"/>
    <w:rsid w:val="00097D6E"/>
    <w:rsid w:val="000A6015"/>
    <w:rsid w:val="000C42A7"/>
    <w:rsid w:val="000C6FAD"/>
    <w:rsid w:val="000E03B9"/>
    <w:rsid w:val="000F7127"/>
    <w:rsid w:val="001013AB"/>
    <w:rsid w:val="00112E90"/>
    <w:rsid w:val="0015156F"/>
    <w:rsid w:val="0016675B"/>
    <w:rsid w:val="00172A27"/>
    <w:rsid w:val="001838FE"/>
    <w:rsid w:val="00187404"/>
    <w:rsid w:val="00195669"/>
    <w:rsid w:val="0019573F"/>
    <w:rsid w:val="001B0DD5"/>
    <w:rsid w:val="001C2EA9"/>
    <w:rsid w:val="001F70AD"/>
    <w:rsid w:val="00200A7F"/>
    <w:rsid w:val="002045D8"/>
    <w:rsid w:val="002138D4"/>
    <w:rsid w:val="00223212"/>
    <w:rsid w:val="00250AA1"/>
    <w:rsid w:val="002516A7"/>
    <w:rsid w:val="00261072"/>
    <w:rsid w:val="00282712"/>
    <w:rsid w:val="0028527D"/>
    <w:rsid w:val="00290CEF"/>
    <w:rsid w:val="002A0DCC"/>
    <w:rsid w:val="002C4AD6"/>
    <w:rsid w:val="002C6AA8"/>
    <w:rsid w:val="002D1F73"/>
    <w:rsid w:val="002D47BF"/>
    <w:rsid w:val="002D7DEF"/>
    <w:rsid w:val="002E4250"/>
    <w:rsid w:val="002F37F7"/>
    <w:rsid w:val="00300804"/>
    <w:rsid w:val="0031362C"/>
    <w:rsid w:val="00316D10"/>
    <w:rsid w:val="00333E8E"/>
    <w:rsid w:val="00371C40"/>
    <w:rsid w:val="00380E05"/>
    <w:rsid w:val="00386E9F"/>
    <w:rsid w:val="00392864"/>
    <w:rsid w:val="003A002F"/>
    <w:rsid w:val="003B47A0"/>
    <w:rsid w:val="003C4B89"/>
    <w:rsid w:val="003C4C81"/>
    <w:rsid w:val="003C577B"/>
    <w:rsid w:val="004162F6"/>
    <w:rsid w:val="00433071"/>
    <w:rsid w:val="0044292A"/>
    <w:rsid w:val="00460B54"/>
    <w:rsid w:val="00460E6F"/>
    <w:rsid w:val="004624D6"/>
    <w:rsid w:val="004719D0"/>
    <w:rsid w:val="00477655"/>
    <w:rsid w:val="0048086B"/>
    <w:rsid w:val="004848C4"/>
    <w:rsid w:val="0048705A"/>
    <w:rsid w:val="00487C3C"/>
    <w:rsid w:val="00493A69"/>
    <w:rsid w:val="004B27D1"/>
    <w:rsid w:val="004D2F63"/>
    <w:rsid w:val="004D7060"/>
    <w:rsid w:val="004F3791"/>
    <w:rsid w:val="00505E50"/>
    <w:rsid w:val="00516B74"/>
    <w:rsid w:val="005350EB"/>
    <w:rsid w:val="005521B9"/>
    <w:rsid w:val="0056310B"/>
    <w:rsid w:val="00580B4E"/>
    <w:rsid w:val="00581FBD"/>
    <w:rsid w:val="005B6BE8"/>
    <w:rsid w:val="005C38EB"/>
    <w:rsid w:val="005C6D3A"/>
    <w:rsid w:val="005C74B7"/>
    <w:rsid w:val="005E10AA"/>
    <w:rsid w:val="005F3085"/>
    <w:rsid w:val="00633934"/>
    <w:rsid w:val="00637AAC"/>
    <w:rsid w:val="0064170E"/>
    <w:rsid w:val="00663AC1"/>
    <w:rsid w:val="00677895"/>
    <w:rsid w:val="00681EE6"/>
    <w:rsid w:val="0069292B"/>
    <w:rsid w:val="006A2946"/>
    <w:rsid w:val="006A561B"/>
    <w:rsid w:val="006B222B"/>
    <w:rsid w:val="006B609F"/>
    <w:rsid w:val="006D089B"/>
    <w:rsid w:val="007446DC"/>
    <w:rsid w:val="007704D1"/>
    <w:rsid w:val="00774F8D"/>
    <w:rsid w:val="007B1A50"/>
    <w:rsid w:val="007D02C9"/>
    <w:rsid w:val="007E1D54"/>
    <w:rsid w:val="007F6446"/>
    <w:rsid w:val="008031C5"/>
    <w:rsid w:val="008102B5"/>
    <w:rsid w:val="00815E9B"/>
    <w:rsid w:val="0085173D"/>
    <w:rsid w:val="00853546"/>
    <w:rsid w:val="00857E0C"/>
    <w:rsid w:val="00863F3E"/>
    <w:rsid w:val="00876C37"/>
    <w:rsid w:val="00887DBE"/>
    <w:rsid w:val="008A4D8D"/>
    <w:rsid w:val="008A4DBA"/>
    <w:rsid w:val="008B0A49"/>
    <w:rsid w:val="008D664F"/>
    <w:rsid w:val="008E1551"/>
    <w:rsid w:val="008E34D5"/>
    <w:rsid w:val="008E71AA"/>
    <w:rsid w:val="00920F8D"/>
    <w:rsid w:val="00930878"/>
    <w:rsid w:val="00967A22"/>
    <w:rsid w:val="00981239"/>
    <w:rsid w:val="009922FC"/>
    <w:rsid w:val="009A5121"/>
    <w:rsid w:val="009B6F6D"/>
    <w:rsid w:val="009C0586"/>
    <w:rsid w:val="009C167D"/>
    <w:rsid w:val="009D3D25"/>
    <w:rsid w:val="009F2086"/>
    <w:rsid w:val="009F7574"/>
    <w:rsid w:val="00A32737"/>
    <w:rsid w:val="00A40BD1"/>
    <w:rsid w:val="00A40FE7"/>
    <w:rsid w:val="00A512EF"/>
    <w:rsid w:val="00A609A3"/>
    <w:rsid w:val="00A704E5"/>
    <w:rsid w:val="00A74568"/>
    <w:rsid w:val="00A769F0"/>
    <w:rsid w:val="00A81E6A"/>
    <w:rsid w:val="00A9653B"/>
    <w:rsid w:val="00AB3273"/>
    <w:rsid w:val="00AB7088"/>
    <w:rsid w:val="00AB7B63"/>
    <w:rsid w:val="00AD06F0"/>
    <w:rsid w:val="00AE16A8"/>
    <w:rsid w:val="00B216D5"/>
    <w:rsid w:val="00B47224"/>
    <w:rsid w:val="00B65029"/>
    <w:rsid w:val="00B908AC"/>
    <w:rsid w:val="00BA5496"/>
    <w:rsid w:val="00BA64CB"/>
    <w:rsid w:val="00BB05FA"/>
    <w:rsid w:val="00BB13A7"/>
    <w:rsid w:val="00BD08EA"/>
    <w:rsid w:val="00BD0E90"/>
    <w:rsid w:val="00BD419B"/>
    <w:rsid w:val="00BE66EF"/>
    <w:rsid w:val="00BF2092"/>
    <w:rsid w:val="00BF4270"/>
    <w:rsid w:val="00C0499C"/>
    <w:rsid w:val="00C050F4"/>
    <w:rsid w:val="00C22ADE"/>
    <w:rsid w:val="00C25C24"/>
    <w:rsid w:val="00C63232"/>
    <w:rsid w:val="00C70BEB"/>
    <w:rsid w:val="00C933AD"/>
    <w:rsid w:val="00CA0960"/>
    <w:rsid w:val="00CA6290"/>
    <w:rsid w:val="00CB388E"/>
    <w:rsid w:val="00CC1536"/>
    <w:rsid w:val="00CD36D5"/>
    <w:rsid w:val="00CD7A30"/>
    <w:rsid w:val="00CF706D"/>
    <w:rsid w:val="00D00C08"/>
    <w:rsid w:val="00D012EF"/>
    <w:rsid w:val="00D222E2"/>
    <w:rsid w:val="00D22E9F"/>
    <w:rsid w:val="00D25F38"/>
    <w:rsid w:val="00D44429"/>
    <w:rsid w:val="00D473D2"/>
    <w:rsid w:val="00D541DD"/>
    <w:rsid w:val="00D97F6C"/>
    <w:rsid w:val="00DA1C4F"/>
    <w:rsid w:val="00DB5BFD"/>
    <w:rsid w:val="00DB63F2"/>
    <w:rsid w:val="00E16B2E"/>
    <w:rsid w:val="00E20658"/>
    <w:rsid w:val="00E24872"/>
    <w:rsid w:val="00E34CE0"/>
    <w:rsid w:val="00E5101B"/>
    <w:rsid w:val="00E5522C"/>
    <w:rsid w:val="00E66313"/>
    <w:rsid w:val="00E81072"/>
    <w:rsid w:val="00E92FC7"/>
    <w:rsid w:val="00EC53C0"/>
    <w:rsid w:val="00EF59EC"/>
    <w:rsid w:val="00EF74B8"/>
    <w:rsid w:val="00EF7A97"/>
    <w:rsid w:val="00F45FD5"/>
    <w:rsid w:val="00F52675"/>
    <w:rsid w:val="00F54080"/>
    <w:rsid w:val="00F56AB3"/>
    <w:rsid w:val="00F62BDF"/>
    <w:rsid w:val="00F64DC5"/>
    <w:rsid w:val="00F93DEF"/>
    <w:rsid w:val="00F97981"/>
    <w:rsid w:val="00FA2CA0"/>
    <w:rsid w:val="00FA5ED9"/>
    <w:rsid w:val="00FC2161"/>
    <w:rsid w:val="00FD5010"/>
    <w:rsid w:val="00FD6E35"/>
    <w:rsid w:val="00FE128A"/>
    <w:rsid w:val="00FF56DC"/>
    <w:rsid w:val="00FF6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>
      <v:textbox inset="5.85pt,.7pt,5.85pt,.7pt"/>
    </o:shapedefaults>
    <o:shapelayout v:ext="edit">
      <o:idmap v:ext="edit" data="1"/>
    </o:shapelayout>
  </w:shapeDefaults>
  <w:decimalSymbol w:val="."/>
  <w:listSeparator w:val=","/>
  <w14:docId w14:val="5F2C245E"/>
  <w15:chartTrackingRefBased/>
  <w15:docId w15:val="{A6844782-86FF-419B-9094-DA9B91848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Body Text"/>
    <w:basedOn w:val="a"/>
    <w:rPr>
      <w:sz w:val="22"/>
    </w:r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rsid w:val="00CC1536"/>
    <w:pPr>
      <w:tabs>
        <w:tab w:val="center" w:pos="4252"/>
        <w:tab w:val="right" w:pos="8504"/>
      </w:tabs>
      <w:snapToGrid w:val="0"/>
    </w:pPr>
  </w:style>
  <w:style w:type="table" w:styleId="aa">
    <w:name w:val="Table Grid"/>
    <w:basedOn w:val="a1"/>
    <w:uiPriority w:val="59"/>
    <w:rsid w:val="00876C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920F8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01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EB7D12-CFFB-4061-9505-B7146C32DD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1637</Words>
  <Characters>674</Characters>
  <Application>Microsoft Office Word</Application>
  <DocSecurity>4</DocSecurity>
  <PresentationFormat/>
  <Lines>5</Lines>
  <Paragraphs>4</Paragraphs>
  <Slides>0</Slides>
  <Notes>0</Notes>
  <HiddenSlides>0</HiddenSlides>
  <MMClips>0</MMClip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様式１号（用紙　日本工業規格Ａ４　縦型）</vt:lpstr>
      <vt:lpstr>様式１号（用紙　日本工業規格Ａ４　縦型）</vt:lpstr>
    </vt:vector>
  </TitlesOfParts>
  <Manager/>
  <Company/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様式１号（用紙　日本工業規格Ａ４　縦型）</dc:title>
  <dc:subject/>
  <dc:creator>12989</dc:creator>
  <cp:keywords/>
  <dc:description/>
  <cp:lastModifiedBy>12989</cp:lastModifiedBy>
  <cp:revision>2</cp:revision>
  <cp:lastPrinted>2026-04-12T02:11:00Z</cp:lastPrinted>
  <dcterms:created xsi:type="dcterms:W3CDTF">2026-04-16T04:15:00Z</dcterms:created>
  <dcterms:modified xsi:type="dcterms:W3CDTF">2026-04-16T04:15:00Z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1041-6.6.0.2505</vt:lpwstr>
  </property>
</Properties>
</file>