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4FD384" w14:textId="6B746127" w:rsidR="009C101D" w:rsidRPr="002B0CDA" w:rsidRDefault="009C101D" w:rsidP="009C101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【様式１】</w:t>
      </w:r>
    </w:p>
    <w:p w14:paraId="637275F9" w14:textId="77777777" w:rsidR="009C101D" w:rsidRPr="00636040" w:rsidRDefault="009C101D" w:rsidP="009C101D">
      <w:pPr>
        <w:wordWrap w:val="0"/>
        <w:jc w:val="right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 xml:space="preserve">令和　　年　　月　　日　</w:t>
      </w:r>
    </w:p>
    <w:p w14:paraId="3924B796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50A3BF12" w14:textId="2B25404E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>（宛先）</w:t>
      </w:r>
      <w:r>
        <w:rPr>
          <w:rFonts w:ascii="ＭＳ 明朝" w:hAnsi="ＭＳ 明朝" w:hint="eastAsia"/>
          <w:spacing w:val="10"/>
          <w:sz w:val="24"/>
        </w:rPr>
        <w:t xml:space="preserve">綾部市長　</w:t>
      </w:r>
      <w:r w:rsidRPr="009C101D">
        <w:rPr>
          <w:rFonts w:ascii="ＭＳ 明朝" w:hAnsi="ＭＳ 明朝" w:hint="eastAsia"/>
          <w:spacing w:val="10"/>
          <w:sz w:val="24"/>
        </w:rPr>
        <w:t>山　崎　善　也　　様</w:t>
      </w:r>
    </w:p>
    <w:p w14:paraId="34E5FD9E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tbl>
      <w:tblPr>
        <w:tblW w:w="0" w:type="auto"/>
        <w:tblInd w:w="36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06"/>
        <w:gridCol w:w="581"/>
      </w:tblGrid>
      <w:tr w:rsidR="009C101D" w:rsidRPr="00636040" w14:paraId="4D453718" w14:textId="77777777" w:rsidTr="000B1D76">
        <w:trPr>
          <w:trHeight w:val="374"/>
        </w:trPr>
        <w:tc>
          <w:tcPr>
            <w:tcW w:w="1800" w:type="dxa"/>
          </w:tcPr>
          <w:p w14:paraId="763F5556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3087" w:type="dxa"/>
            <w:gridSpan w:val="2"/>
          </w:tcPr>
          <w:p w14:paraId="76B9B442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C101D" w:rsidRPr="00636040" w14:paraId="1D249050" w14:textId="77777777" w:rsidTr="000B1D76">
        <w:trPr>
          <w:trHeight w:val="355"/>
        </w:trPr>
        <w:tc>
          <w:tcPr>
            <w:tcW w:w="1800" w:type="dxa"/>
          </w:tcPr>
          <w:p w14:paraId="735F7BF1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3087" w:type="dxa"/>
            <w:gridSpan w:val="2"/>
          </w:tcPr>
          <w:p w14:paraId="3122BFCB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C101D" w:rsidRPr="00636040" w14:paraId="3545B79B" w14:textId="77777777" w:rsidTr="000B1D76">
        <w:trPr>
          <w:trHeight w:val="393"/>
        </w:trPr>
        <w:tc>
          <w:tcPr>
            <w:tcW w:w="1800" w:type="dxa"/>
          </w:tcPr>
          <w:p w14:paraId="1EC0FE11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636040">
              <w:rPr>
                <w:rFonts w:ascii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2506" w:type="dxa"/>
          </w:tcPr>
          <w:p w14:paraId="6CDFA412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81" w:type="dxa"/>
          </w:tcPr>
          <w:p w14:paraId="5AA634D5" w14:textId="77777777" w:rsidR="009C101D" w:rsidRPr="00636040" w:rsidRDefault="009C101D" w:rsidP="000B1D7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EA1822F" w14:textId="77777777" w:rsidR="009C101D" w:rsidRPr="00636040" w:rsidRDefault="009C101D" w:rsidP="009C101D">
      <w:pPr>
        <w:jc w:val="right"/>
        <w:rPr>
          <w:rFonts w:ascii="ＭＳ 明朝" w:hAnsi="ＭＳ 明朝"/>
          <w:spacing w:val="10"/>
          <w:sz w:val="24"/>
        </w:rPr>
      </w:pPr>
    </w:p>
    <w:p w14:paraId="250C2CDA" w14:textId="77777777" w:rsidR="009C101D" w:rsidRPr="00636040" w:rsidRDefault="009C101D" w:rsidP="009C101D">
      <w:pPr>
        <w:jc w:val="right"/>
        <w:rPr>
          <w:rFonts w:ascii="ＭＳ 明朝" w:hAnsi="ＭＳ 明朝"/>
          <w:spacing w:val="10"/>
          <w:sz w:val="24"/>
        </w:rPr>
      </w:pPr>
    </w:p>
    <w:p w14:paraId="5F2170A0" w14:textId="77777777" w:rsidR="009C101D" w:rsidRPr="00636040" w:rsidRDefault="009C101D" w:rsidP="009C101D">
      <w:pPr>
        <w:wordWrap w:val="0"/>
        <w:jc w:val="right"/>
        <w:rPr>
          <w:rFonts w:ascii="ＭＳ 明朝" w:hAnsi="ＭＳ 明朝"/>
          <w:spacing w:val="10"/>
          <w:sz w:val="24"/>
        </w:rPr>
      </w:pPr>
    </w:p>
    <w:p w14:paraId="20EA8444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5FE0EBE2" w14:textId="439F7306" w:rsidR="009C101D" w:rsidRPr="00636040" w:rsidRDefault="009D54FA" w:rsidP="009C101D">
      <w:pPr>
        <w:jc w:val="center"/>
        <w:rPr>
          <w:rFonts w:ascii="ＭＳ 明朝" w:hAnsi="ＭＳ 明朝"/>
          <w:b/>
          <w:bCs/>
          <w:spacing w:val="10"/>
          <w:sz w:val="36"/>
          <w:szCs w:val="36"/>
        </w:rPr>
      </w:pPr>
      <w:r w:rsidRPr="009D54FA">
        <w:rPr>
          <w:rFonts w:ascii="ＭＳ 明朝" w:hAnsi="ＭＳ 明朝" w:hint="eastAsia"/>
          <w:b/>
          <w:bCs/>
          <w:spacing w:val="134"/>
          <w:kern w:val="0"/>
          <w:sz w:val="36"/>
          <w:szCs w:val="36"/>
          <w:fitText w:val="4140" w:id="-630020608"/>
        </w:rPr>
        <w:t>参加</w:t>
      </w:r>
      <w:r w:rsidR="009C101D" w:rsidRPr="009D54FA">
        <w:rPr>
          <w:rFonts w:ascii="ＭＳ 明朝" w:hAnsi="ＭＳ 明朝" w:hint="eastAsia"/>
          <w:b/>
          <w:bCs/>
          <w:spacing w:val="134"/>
          <w:kern w:val="0"/>
          <w:sz w:val="36"/>
          <w:szCs w:val="36"/>
          <w:fitText w:val="4140" w:id="-630020608"/>
        </w:rPr>
        <w:t>意思表明</w:t>
      </w:r>
      <w:r w:rsidR="009C101D" w:rsidRPr="009D54FA">
        <w:rPr>
          <w:rFonts w:ascii="ＭＳ 明朝" w:hAnsi="ＭＳ 明朝" w:hint="eastAsia"/>
          <w:b/>
          <w:bCs/>
          <w:spacing w:val="1"/>
          <w:kern w:val="0"/>
          <w:sz w:val="36"/>
          <w:szCs w:val="36"/>
          <w:fitText w:val="4140" w:id="-630020608"/>
        </w:rPr>
        <w:t>書</w:t>
      </w:r>
    </w:p>
    <w:p w14:paraId="52C62C5F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17A1083D" w14:textId="211331FC" w:rsidR="009C101D" w:rsidRPr="00636040" w:rsidRDefault="009C101D" w:rsidP="009C101D">
      <w:pPr>
        <w:ind w:firstLineChars="100" w:firstLine="243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>次の業務のプロポーザル方式による選定に係る企画提案書の提出について、</w:t>
      </w:r>
      <w:r>
        <w:rPr>
          <w:rFonts w:ascii="ＭＳ 明朝" w:hAnsi="ＭＳ 明朝" w:hint="eastAsia"/>
          <w:spacing w:val="10"/>
          <w:sz w:val="24"/>
        </w:rPr>
        <w:t>参加資格要件を満たし、仕様書に記載されている業務を履行できることを確認の上、参加の意思を</w:t>
      </w:r>
      <w:r w:rsidRPr="00636040">
        <w:rPr>
          <w:rFonts w:ascii="ＭＳ 明朝" w:hAnsi="ＭＳ 明朝" w:hint="eastAsia"/>
          <w:spacing w:val="10"/>
          <w:sz w:val="24"/>
        </w:rPr>
        <w:t>表明します</w:t>
      </w:r>
      <w:r>
        <w:rPr>
          <w:rFonts w:ascii="ＭＳ 明朝" w:hAnsi="ＭＳ 明朝" w:hint="eastAsia"/>
          <w:spacing w:val="10"/>
          <w:sz w:val="24"/>
        </w:rPr>
        <w:t>。</w:t>
      </w:r>
    </w:p>
    <w:p w14:paraId="17C5C9D4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19DC904D" w14:textId="77777777" w:rsidR="009C101D" w:rsidRDefault="009C101D" w:rsidP="009C101D">
      <w:pPr>
        <w:jc w:val="center"/>
        <w:rPr>
          <w:rFonts w:ascii="ＭＳ 明朝" w:hAnsi="ＭＳ 明朝"/>
          <w:spacing w:val="10"/>
          <w:sz w:val="24"/>
        </w:rPr>
      </w:pPr>
    </w:p>
    <w:p w14:paraId="3D989BFC" w14:textId="77777777" w:rsidR="009C101D" w:rsidRDefault="009C101D" w:rsidP="009C101D">
      <w:pPr>
        <w:jc w:val="center"/>
        <w:rPr>
          <w:rFonts w:ascii="ＭＳ 明朝" w:hAnsi="ＭＳ 明朝"/>
          <w:spacing w:val="10"/>
          <w:sz w:val="24"/>
        </w:rPr>
      </w:pPr>
    </w:p>
    <w:p w14:paraId="22A4ED5D" w14:textId="77777777" w:rsidR="009C101D" w:rsidRPr="00636040" w:rsidRDefault="009C101D" w:rsidP="009C101D">
      <w:pPr>
        <w:jc w:val="center"/>
        <w:rPr>
          <w:rFonts w:ascii="ＭＳ 明朝" w:hAnsi="ＭＳ 明朝"/>
          <w:spacing w:val="10"/>
          <w:sz w:val="24"/>
        </w:rPr>
      </w:pPr>
      <w:r w:rsidRPr="00636040">
        <w:rPr>
          <w:rFonts w:ascii="ＭＳ 明朝" w:hAnsi="ＭＳ 明朝" w:hint="eastAsia"/>
          <w:spacing w:val="10"/>
          <w:sz w:val="24"/>
        </w:rPr>
        <w:t>業務名：</w:t>
      </w:r>
      <w:r>
        <w:rPr>
          <w:rFonts w:ascii="ＭＳ 明朝" w:hAnsi="ＭＳ 明朝" w:hint="eastAsia"/>
          <w:spacing w:val="10"/>
          <w:sz w:val="24"/>
        </w:rPr>
        <w:t>第11次綾部市高齢者保健福祉計画策定支援業務</w:t>
      </w:r>
      <w:r w:rsidRPr="00636040">
        <w:rPr>
          <w:rFonts w:ascii="ＭＳ 明朝" w:hAnsi="ＭＳ 明朝"/>
          <w:spacing w:val="10"/>
          <w:sz w:val="24"/>
        </w:rPr>
        <w:t xml:space="preserve"> </w:t>
      </w:r>
    </w:p>
    <w:p w14:paraId="2C32C1F5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32479E2F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008C442D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20201052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091EE672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017B5B6D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p w14:paraId="746F22AC" w14:textId="77777777" w:rsidR="009C101D" w:rsidRPr="00636040" w:rsidRDefault="009C101D" w:rsidP="009C101D">
      <w:pPr>
        <w:rPr>
          <w:rFonts w:ascii="ＭＳ 明朝" w:hAnsi="ＭＳ 明朝"/>
          <w:spacing w:val="10"/>
          <w:sz w:val="24"/>
        </w:rPr>
      </w:pPr>
    </w:p>
    <w:tbl>
      <w:tblPr>
        <w:tblW w:w="5726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3563"/>
      </w:tblGrid>
      <w:tr w:rsidR="009C101D" w:rsidRPr="00636040" w14:paraId="0EED0DE6" w14:textId="77777777" w:rsidTr="000214EB">
        <w:trPr>
          <w:trHeight w:val="293"/>
          <w:jc w:val="right"/>
        </w:trPr>
        <w:tc>
          <w:tcPr>
            <w:tcW w:w="5726" w:type="dxa"/>
            <w:gridSpan w:val="2"/>
            <w:vAlign w:val="center"/>
          </w:tcPr>
          <w:p w14:paraId="66922046" w14:textId="77777777" w:rsidR="009C101D" w:rsidRPr="00636040" w:rsidRDefault="009C101D" w:rsidP="000B1D76">
            <w:pPr>
              <w:jc w:val="center"/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（連絡担当者）</w:t>
            </w:r>
          </w:p>
        </w:tc>
      </w:tr>
      <w:tr w:rsidR="009C101D" w:rsidRPr="00636040" w14:paraId="2FE1952F" w14:textId="77777777" w:rsidTr="000214EB">
        <w:trPr>
          <w:trHeight w:val="293"/>
          <w:jc w:val="right"/>
        </w:trPr>
        <w:tc>
          <w:tcPr>
            <w:tcW w:w="2163" w:type="dxa"/>
          </w:tcPr>
          <w:p w14:paraId="373AFCAF" w14:textId="69E0CF23" w:rsidR="009C101D" w:rsidRPr="00636040" w:rsidRDefault="000214EB" w:rsidP="000B1D76">
            <w:pPr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>部署名</w:t>
            </w:r>
          </w:p>
        </w:tc>
        <w:tc>
          <w:tcPr>
            <w:tcW w:w="3563" w:type="dxa"/>
          </w:tcPr>
          <w:p w14:paraId="6CFC8E07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9C101D" w:rsidRPr="00636040" w14:paraId="2BBFC090" w14:textId="77777777" w:rsidTr="000214EB">
        <w:trPr>
          <w:trHeight w:val="285"/>
          <w:jc w:val="right"/>
        </w:trPr>
        <w:tc>
          <w:tcPr>
            <w:tcW w:w="2163" w:type="dxa"/>
          </w:tcPr>
          <w:p w14:paraId="7C25029D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担当者氏名</w:t>
            </w:r>
          </w:p>
        </w:tc>
        <w:tc>
          <w:tcPr>
            <w:tcW w:w="3563" w:type="dxa"/>
          </w:tcPr>
          <w:p w14:paraId="32E2395F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9C101D" w:rsidRPr="00636040" w14:paraId="000B673D" w14:textId="77777777" w:rsidTr="000214EB">
        <w:trPr>
          <w:trHeight w:val="87"/>
          <w:jc w:val="right"/>
        </w:trPr>
        <w:tc>
          <w:tcPr>
            <w:tcW w:w="2163" w:type="dxa"/>
          </w:tcPr>
          <w:p w14:paraId="764B1FFD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電話番号</w:t>
            </w:r>
          </w:p>
        </w:tc>
        <w:tc>
          <w:tcPr>
            <w:tcW w:w="3563" w:type="dxa"/>
          </w:tcPr>
          <w:p w14:paraId="3B171848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9C101D" w:rsidRPr="00636040" w14:paraId="6C294BA1" w14:textId="77777777" w:rsidTr="000214EB">
        <w:trPr>
          <w:trHeight w:val="285"/>
          <w:jc w:val="right"/>
        </w:trPr>
        <w:tc>
          <w:tcPr>
            <w:tcW w:w="2163" w:type="dxa"/>
          </w:tcPr>
          <w:p w14:paraId="508443E9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  <w:r w:rsidRPr="00636040">
              <w:rPr>
                <w:rFonts w:ascii="ＭＳ 明朝" w:hAnsi="ＭＳ 明朝" w:hint="eastAsia"/>
                <w:spacing w:val="10"/>
                <w:sz w:val="24"/>
              </w:rPr>
              <w:t>FAX番号</w:t>
            </w:r>
          </w:p>
        </w:tc>
        <w:tc>
          <w:tcPr>
            <w:tcW w:w="3563" w:type="dxa"/>
          </w:tcPr>
          <w:p w14:paraId="7D2E16B0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  <w:tr w:rsidR="009C101D" w:rsidRPr="00636040" w14:paraId="5D95B017" w14:textId="77777777" w:rsidTr="000214EB">
        <w:trPr>
          <w:trHeight w:val="94"/>
          <w:jc w:val="right"/>
        </w:trPr>
        <w:tc>
          <w:tcPr>
            <w:tcW w:w="2163" w:type="dxa"/>
          </w:tcPr>
          <w:p w14:paraId="07475CB2" w14:textId="097299D9" w:rsidR="009C101D" w:rsidRPr="00636040" w:rsidRDefault="000214EB" w:rsidP="000B1D76">
            <w:pPr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>E-m</w:t>
            </w:r>
            <w:r>
              <w:rPr>
                <w:rFonts w:ascii="ＭＳ 明朝" w:hAnsi="ＭＳ 明朝"/>
                <w:spacing w:val="10"/>
                <w:sz w:val="24"/>
              </w:rPr>
              <w:t>ail</w:t>
            </w:r>
            <w:r>
              <w:rPr>
                <w:rFonts w:ascii="ＭＳ 明朝" w:hAnsi="ＭＳ 明朝" w:hint="eastAsia"/>
                <w:spacing w:val="10"/>
                <w:sz w:val="24"/>
              </w:rPr>
              <w:t>アドレス</w:t>
            </w:r>
          </w:p>
        </w:tc>
        <w:tc>
          <w:tcPr>
            <w:tcW w:w="3563" w:type="dxa"/>
          </w:tcPr>
          <w:p w14:paraId="57BBE038" w14:textId="77777777" w:rsidR="009C101D" w:rsidRPr="00636040" w:rsidRDefault="009C101D" w:rsidP="000B1D76">
            <w:pPr>
              <w:rPr>
                <w:rFonts w:ascii="ＭＳ 明朝" w:hAnsi="ＭＳ 明朝"/>
                <w:spacing w:val="10"/>
                <w:sz w:val="24"/>
              </w:rPr>
            </w:pPr>
          </w:p>
        </w:tc>
      </w:tr>
    </w:tbl>
    <w:p w14:paraId="529143D6" w14:textId="77777777" w:rsidR="009C101D" w:rsidRPr="00636040" w:rsidRDefault="009C101D" w:rsidP="009C101D">
      <w:pPr>
        <w:rPr>
          <w:sz w:val="24"/>
        </w:rPr>
        <w:sectPr w:rsidR="009C101D" w:rsidRPr="00636040" w:rsidSect="00637AAC">
          <w:pgSz w:w="11906" w:h="16838" w:code="9"/>
          <w:pgMar w:top="1134" w:right="1361" w:bottom="851" w:left="1361" w:header="851" w:footer="992" w:gutter="0"/>
          <w:cols w:space="720"/>
          <w:docGrid w:type="linesAndChars" w:linePitch="355" w:charSpace="-3426"/>
        </w:sectPr>
      </w:pPr>
    </w:p>
    <w:p w14:paraId="4B90F867" w14:textId="27412A81" w:rsidR="0064170E" w:rsidRPr="005B6BE8" w:rsidRDefault="007B1A5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lastRenderedPageBreak/>
        <w:t>【様式</w:t>
      </w:r>
      <w:r w:rsidR="009C101D">
        <w:rPr>
          <w:rFonts w:ascii="BIZ UDゴシック" w:eastAsia="BIZ UDゴシック" w:hAnsi="BIZ UDゴシック" w:hint="eastAsia"/>
          <w:sz w:val="22"/>
          <w:szCs w:val="22"/>
        </w:rPr>
        <w:t>２</w:t>
      </w:r>
      <w:r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0DB8D4A6" w14:textId="6AB18CC2" w:rsidR="005B6BE8" w:rsidRDefault="00D00C08" w:rsidP="004B3E92">
      <w:pPr>
        <w:jc w:val="center"/>
        <w:rPr>
          <w:rFonts w:ascii="ＭＳ 明朝" w:hAnsi="ＭＳ 明朝"/>
          <w:sz w:val="24"/>
        </w:rPr>
      </w:pPr>
      <w:r w:rsidRPr="005B6BE8">
        <w:rPr>
          <w:rFonts w:ascii="BIZ UDゴシック" w:eastAsia="BIZ UDゴシック" w:hAnsi="BIZ UDゴシック" w:hint="eastAsia"/>
          <w:spacing w:val="65"/>
          <w:kern w:val="0"/>
          <w:sz w:val="32"/>
        </w:rPr>
        <w:t xml:space="preserve">　</w:t>
      </w:r>
      <w:r w:rsidR="00477655" w:rsidRPr="00477655">
        <w:rPr>
          <w:rFonts w:ascii="BIZ UDゴシック" w:eastAsia="BIZ UDゴシック" w:hAnsi="BIZ UDゴシック" w:hint="eastAsia"/>
          <w:spacing w:val="65"/>
          <w:kern w:val="0"/>
          <w:sz w:val="32"/>
        </w:rPr>
        <w:t>企画提案書等届出書</w:t>
      </w:r>
      <w:r w:rsidR="0064170E" w:rsidRPr="00A9653B">
        <w:rPr>
          <w:rFonts w:ascii="ＭＳ 明朝" w:hAnsi="ＭＳ 明朝" w:hint="eastAsia"/>
          <w:sz w:val="24"/>
        </w:rPr>
        <w:t xml:space="preserve">　　　　　　　　　　　　　　　　　　　　　　 </w:t>
      </w:r>
    </w:p>
    <w:p w14:paraId="06C29A55" w14:textId="77777777" w:rsidR="0064170E" w:rsidRPr="00A9653B" w:rsidRDefault="00505E50" w:rsidP="00A9653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AF4D31">
        <w:rPr>
          <w:rFonts w:ascii="ＭＳ 明朝" w:hAnsi="ＭＳ 明朝" w:hint="eastAsia"/>
          <w:kern w:val="0"/>
          <w:sz w:val="24"/>
        </w:rPr>
        <w:t xml:space="preserve">　　</w:t>
      </w:r>
      <w:r w:rsidR="0064170E" w:rsidRPr="00A9653B">
        <w:rPr>
          <w:rFonts w:ascii="ＭＳ 明朝" w:hAnsi="ＭＳ 明朝" w:hint="eastAsia"/>
          <w:kern w:val="0"/>
          <w:sz w:val="24"/>
        </w:rPr>
        <w:t>年</w:t>
      </w:r>
      <w:r w:rsidR="002F37F7">
        <w:rPr>
          <w:rFonts w:ascii="ＭＳ 明朝" w:hAnsi="ＭＳ 明朝" w:hint="eastAsia"/>
          <w:kern w:val="0"/>
          <w:sz w:val="24"/>
        </w:rPr>
        <w:t xml:space="preserve">　</w:t>
      </w:r>
      <w:r w:rsidR="00BA5496"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A9653B">
        <w:rPr>
          <w:rFonts w:ascii="ＭＳ 明朝" w:hAnsi="ＭＳ 明朝" w:hint="eastAsia"/>
          <w:kern w:val="0"/>
          <w:sz w:val="24"/>
        </w:rPr>
        <w:t>月    日</w:t>
      </w:r>
      <w:r w:rsidR="00A9653B">
        <w:rPr>
          <w:rFonts w:ascii="ＭＳ 明朝" w:hAnsi="ＭＳ 明朝" w:hint="eastAsia"/>
          <w:kern w:val="0"/>
          <w:sz w:val="24"/>
        </w:rPr>
        <w:t xml:space="preserve">　</w:t>
      </w:r>
    </w:p>
    <w:p w14:paraId="72A760EE" w14:textId="77777777" w:rsidR="00887DBE" w:rsidRPr="00A9653B" w:rsidRDefault="00E5101B" w:rsidP="00E20658">
      <w:pPr>
        <w:pStyle w:val="a6"/>
        <w:wordWrap w:val="0"/>
        <w:ind w:right="852" w:firstLineChars="100" w:firstLine="240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 xml:space="preserve">綾部市長　</w:t>
      </w:r>
      <w:bookmarkStart w:id="0" w:name="_Hlk210563872"/>
      <w:r w:rsidRPr="00A9653B">
        <w:rPr>
          <w:rFonts w:ascii="ＭＳ 明朝" w:hAnsi="ＭＳ 明朝" w:hint="eastAsia"/>
          <w:sz w:val="24"/>
        </w:rPr>
        <w:t>山　崎　善　也　　様</w:t>
      </w:r>
      <w:bookmarkEnd w:id="0"/>
    </w:p>
    <w:p w14:paraId="1A3E7131" w14:textId="77777777" w:rsidR="0064170E" w:rsidRPr="00E20658" w:rsidRDefault="0064170E">
      <w:pPr>
        <w:rPr>
          <w:rFonts w:ascii="ＭＳ 明朝" w:hAnsi="ＭＳ 明朝"/>
          <w:sz w:val="24"/>
        </w:rPr>
      </w:pPr>
    </w:p>
    <w:p w14:paraId="68891979" w14:textId="77777777" w:rsidR="0064170E" w:rsidRPr="00A9653B" w:rsidRDefault="00A9653B" w:rsidP="00F56AB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5B6BE8">
        <w:rPr>
          <w:rFonts w:ascii="ＭＳ 明朝" w:hAnsi="ＭＳ 明朝" w:hint="eastAsia"/>
          <w:spacing w:val="480"/>
          <w:kern w:val="0"/>
          <w:sz w:val="24"/>
          <w:fitText w:val="1440" w:id="605787136"/>
        </w:rPr>
        <w:t>住</w:t>
      </w:r>
      <w:r w:rsidR="0064170E" w:rsidRPr="005B6BE8">
        <w:rPr>
          <w:rFonts w:ascii="ＭＳ 明朝" w:hAnsi="ＭＳ 明朝" w:hint="eastAsia"/>
          <w:kern w:val="0"/>
          <w:sz w:val="24"/>
          <w:fitText w:val="1440" w:id="605787136"/>
        </w:rPr>
        <w:t>所</w:t>
      </w:r>
    </w:p>
    <w:p w14:paraId="6EA32B65" w14:textId="77777777" w:rsidR="0064170E" w:rsidRPr="00A9653B" w:rsidRDefault="00A9653B" w:rsidP="00F56AB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0214EB">
        <w:rPr>
          <w:rFonts w:ascii="ＭＳ 明朝" w:hAnsi="ＭＳ 明朝" w:hint="eastAsia"/>
          <w:kern w:val="0"/>
          <w:sz w:val="24"/>
          <w:fitText w:val="1440" w:id="605787136"/>
        </w:rPr>
        <w:t>商号又は名称</w:t>
      </w:r>
    </w:p>
    <w:p w14:paraId="04C4A5E0" w14:textId="77777777" w:rsidR="00CC1536" w:rsidRPr="00A9653B" w:rsidRDefault="00CC1536" w:rsidP="00477655">
      <w:pPr>
        <w:ind w:firstLineChars="686" w:firstLine="4116"/>
        <w:jc w:val="left"/>
        <w:rPr>
          <w:rFonts w:ascii="ＭＳ 明朝" w:hAnsi="ＭＳ 明朝"/>
          <w:sz w:val="24"/>
        </w:rPr>
      </w:pPr>
      <w:r w:rsidRPr="00477655">
        <w:rPr>
          <w:rFonts w:ascii="ＭＳ 明朝" w:hAnsi="ＭＳ 明朝" w:hint="eastAsia"/>
          <w:spacing w:val="180"/>
          <w:kern w:val="0"/>
          <w:sz w:val="24"/>
          <w:fitText w:val="1440" w:id="605787136"/>
        </w:rPr>
        <w:t>代表</w:t>
      </w:r>
      <w:r w:rsidRPr="00477655">
        <w:rPr>
          <w:rFonts w:ascii="ＭＳ 明朝" w:hAnsi="ＭＳ 明朝" w:hint="eastAsia"/>
          <w:kern w:val="0"/>
          <w:sz w:val="24"/>
          <w:fitText w:val="1440" w:id="605787136"/>
        </w:rPr>
        <w:t>者</w:t>
      </w:r>
      <w:r w:rsidRPr="00A9653B">
        <w:rPr>
          <w:rFonts w:ascii="ＭＳ 明朝" w:hAnsi="ＭＳ 明朝" w:hint="eastAsia"/>
          <w:sz w:val="24"/>
        </w:rPr>
        <w:t xml:space="preserve">　　</w:t>
      </w:r>
      <w:r w:rsidR="00477655">
        <w:rPr>
          <w:rFonts w:ascii="ＭＳ 明朝" w:hAnsi="ＭＳ 明朝" w:hint="eastAsia"/>
          <w:sz w:val="24"/>
        </w:rPr>
        <w:t xml:space="preserve">　　　　　　　　</w:t>
      </w:r>
      <w:r w:rsidR="00A9653B">
        <w:rPr>
          <w:rFonts w:ascii="ＭＳ 明朝" w:hAnsi="ＭＳ 明朝" w:hint="eastAsia"/>
          <w:sz w:val="24"/>
        </w:rPr>
        <w:t xml:space="preserve">　</w:t>
      </w:r>
      <w:r w:rsidR="00F56AB3" w:rsidRPr="00A9653B">
        <w:rPr>
          <w:rFonts w:ascii="ＭＳ 明朝" w:hAnsi="ＭＳ 明朝" w:hint="eastAsia"/>
          <w:sz w:val="24"/>
        </w:rPr>
        <w:t xml:space="preserve">　　　</w:t>
      </w:r>
      <w:r w:rsidR="00A9653B">
        <w:rPr>
          <w:rFonts w:ascii="ＭＳ 明朝" w:hAnsi="ＭＳ 明朝" w:hint="eastAsia"/>
          <w:sz w:val="24"/>
        </w:rPr>
        <w:t xml:space="preserve"> </w:t>
      </w:r>
      <w:r w:rsidRPr="00A9653B">
        <w:rPr>
          <w:rFonts w:ascii="ＭＳ 明朝" w:hAnsi="ＭＳ 明朝" w:hint="eastAsia"/>
          <w:sz w:val="24"/>
        </w:rPr>
        <w:t>印</w:t>
      </w:r>
    </w:p>
    <w:p w14:paraId="071C304F" w14:textId="77777777" w:rsidR="0064170E" w:rsidRPr="00A9653B" w:rsidRDefault="0064170E">
      <w:pPr>
        <w:rPr>
          <w:rFonts w:ascii="ＭＳ 明朝" w:hAnsi="ＭＳ 明朝"/>
          <w:sz w:val="24"/>
        </w:rPr>
      </w:pPr>
    </w:p>
    <w:p w14:paraId="5F760770" w14:textId="0658B763" w:rsidR="0064170E" w:rsidRPr="00A9653B" w:rsidRDefault="00BA5496" w:rsidP="00636040">
      <w:pPr>
        <w:ind w:firstLine="210"/>
        <w:rPr>
          <w:rFonts w:ascii="ＭＳ 明朝" w:hAnsi="ＭＳ 明朝"/>
          <w:sz w:val="24"/>
        </w:rPr>
      </w:pPr>
      <w:bookmarkStart w:id="1" w:name="_Hlk40859316"/>
      <w:r>
        <w:rPr>
          <w:rFonts w:ascii="ＭＳ 明朝" w:hAnsi="ＭＳ 明朝" w:hint="eastAsia"/>
          <w:sz w:val="24"/>
        </w:rPr>
        <w:t>第</w:t>
      </w:r>
      <w:r w:rsidR="00636040">
        <w:rPr>
          <w:rFonts w:ascii="ＭＳ 明朝" w:hAnsi="ＭＳ 明朝"/>
          <w:sz w:val="24"/>
        </w:rPr>
        <w:t>11</w:t>
      </w:r>
      <w:r>
        <w:rPr>
          <w:rFonts w:ascii="ＭＳ 明朝" w:hAnsi="ＭＳ 明朝" w:hint="eastAsia"/>
          <w:sz w:val="24"/>
        </w:rPr>
        <w:t>次綾部市高齢者保健福祉計画策定支援業務</w:t>
      </w:r>
      <w:r w:rsidR="00A9653B">
        <w:rPr>
          <w:rFonts w:ascii="ＭＳ 明朝" w:hAnsi="ＭＳ 明朝" w:hint="eastAsia"/>
          <w:sz w:val="24"/>
        </w:rPr>
        <w:t>に</w:t>
      </w:r>
      <w:r w:rsidR="00D00C08">
        <w:rPr>
          <w:rFonts w:ascii="ＭＳ 明朝" w:hAnsi="ＭＳ 明朝" w:hint="eastAsia"/>
          <w:sz w:val="24"/>
        </w:rPr>
        <w:t>関する</w:t>
      </w:r>
      <w:bookmarkEnd w:id="1"/>
      <w:r w:rsidR="00A9653B">
        <w:rPr>
          <w:rFonts w:ascii="ＭＳ 明朝" w:hAnsi="ＭＳ 明朝" w:hint="eastAsia"/>
          <w:sz w:val="24"/>
        </w:rPr>
        <w:t>公募型プロポーザル</w:t>
      </w:r>
      <w:r w:rsidR="00D00C08">
        <w:rPr>
          <w:rFonts w:ascii="ＭＳ 明朝" w:hAnsi="ＭＳ 明朝" w:hint="eastAsia"/>
          <w:sz w:val="24"/>
        </w:rPr>
        <w:t>による</w:t>
      </w:r>
      <w:r w:rsidR="00F56AB3" w:rsidRPr="00A9653B">
        <w:rPr>
          <w:rFonts w:ascii="ＭＳ 明朝" w:hAnsi="ＭＳ 明朝" w:hint="eastAsia"/>
          <w:sz w:val="24"/>
        </w:rPr>
        <w:t>選定について、</w:t>
      </w:r>
      <w:r w:rsidR="00477655">
        <w:rPr>
          <w:rFonts w:ascii="ＭＳ 明朝" w:hAnsi="ＭＳ 明朝" w:hint="eastAsia"/>
          <w:sz w:val="24"/>
        </w:rPr>
        <w:t>企画提案書等を提出</w:t>
      </w:r>
      <w:r w:rsidR="00F56AB3" w:rsidRPr="00A9653B">
        <w:rPr>
          <w:rFonts w:ascii="ＭＳ 明朝" w:hAnsi="ＭＳ 明朝" w:hint="eastAsia"/>
          <w:sz w:val="24"/>
        </w:rPr>
        <w:t>します。</w:t>
      </w:r>
    </w:p>
    <w:p w14:paraId="4E082B21" w14:textId="77777777" w:rsidR="0064170E" w:rsidRPr="00A9653B" w:rsidRDefault="0064170E" w:rsidP="00392864">
      <w:pPr>
        <w:ind w:rightChars="6" w:right="13" w:firstLineChars="100" w:firstLine="240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なお、</w:t>
      </w:r>
      <w:r w:rsidR="00F56AB3" w:rsidRPr="00A9653B">
        <w:rPr>
          <w:rFonts w:ascii="ＭＳ 明朝" w:hAnsi="ＭＳ 明朝" w:hint="eastAsia"/>
          <w:sz w:val="24"/>
        </w:rPr>
        <w:t>当該業務に係る</w:t>
      </w:r>
      <w:r w:rsidR="004719D0">
        <w:rPr>
          <w:rFonts w:ascii="ＭＳ 明朝" w:hAnsi="ＭＳ 明朝" w:hint="eastAsia"/>
          <w:sz w:val="24"/>
        </w:rPr>
        <w:t>応募</w:t>
      </w:r>
      <w:r w:rsidR="00F56AB3" w:rsidRPr="00A9653B">
        <w:rPr>
          <w:rFonts w:ascii="ＭＳ 明朝" w:hAnsi="ＭＳ 明朝" w:hint="eastAsia"/>
          <w:sz w:val="24"/>
        </w:rPr>
        <w:t>資格の要件に該当</w:t>
      </w:r>
      <w:r w:rsidRPr="00A9653B">
        <w:rPr>
          <w:rFonts w:ascii="ＭＳ 明朝" w:hAnsi="ＭＳ 明朝" w:hint="eastAsia"/>
          <w:sz w:val="24"/>
        </w:rPr>
        <w:t>する者で</w:t>
      </w:r>
      <w:r w:rsidR="00F56AB3" w:rsidRPr="00A9653B">
        <w:rPr>
          <w:rFonts w:ascii="ＭＳ 明朝" w:hAnsi="ＭＳ 明朝" w:hint="eastAsia"/>
          <w:sz w:val="24"/>
        </w:rPr>
        <w:t>ある</w:t>
      </w:r>
      <w:r w:rsidRPr="00A9653B">
        <w:rPr>
          <w:rFonts w:ascii="ＭＳ 明朝" w:hAnsi="ＭＳ 明朝" w:hint="eastAsia"/>
          <w:sz w:val="24"/>
        </w:rPr>
        <w:t>こと</w:t>
      </w:r>
      <w:r w:rsidR="004719D0">
        <w:rPr>
          <w:rFonts w:ascii="ＭＳ 明朝" w:hAnsi="ＭＳ 明朝" w:hint="eastAsia"/>
          <w:sz w:val="24"/>
        </w:rPr>
        <w:t>及び提出書類の内容について</w:t>
      </w:r>
      <w:r w:rsidRPr="00A9653B">
        <w:rPr>
          <w:rFonts w:ascii="ＭＳ 明朝" w:hAnsi="ＭＳ 明朝" w:hint="eastAsia"/>
          <w:sz w:val="24"/>
        </w:rPr>
        <w:t>事実と相違ないことを誓約します。</w:t>
      </w:r>
    </w:p>
    <w:p w14:paraId="75C8BA5E" w14:textId="77777777" w:rsidR="00CA0960" w:rsidRPr="005B6BE8" w:rsidRDefault="00316D10" w:rsidP="005B6BE8">
      <w:pPr>
        <w:jc w:val="center"/>
        <w:rPr>
          <w:rFonts w:ascii="ＭＳ 明朝" w:hAnsi="ＭＳ 明朝"/>
          <w:sz w:val="24"/>
        </w:rPr>
      </w:pPr>
      <w:r w:rsidRPr="00A9653B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57"/>
        <w:gridCol w:w="2813"/>
      </w:tblGrid>
      <w:tr w:rsidR="005B6BE8" w14:paraId="4732F4F1" w14:textId="77777777" w:rsidTr="006C12E2">
        <w:trPr>
          <w:trHeight w:val="400"/>
        </w:trPr>
        <w:tc>
          <w:tcPr>
            <w:tcW w:w="70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97DF1A" w14:textId="7B37B600" w:rsidR="005B6BE8" w:rsidRPr="00460B54" w:rsidRDefault="00876C37" w:rsidP="00460B54">
            <w:pPr>
              <w:jc w:val="center"/>
              <w:rPr>
                <w:sz w:val="24"/>
              </w:rPr>
            </w:pPr>
            <w:r w:rsidRPr="00493A69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856E1FB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提出書類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828257D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提出部数</w:t>
            </w:r>
          </w:p>
        </w:tc>
      </w:tr>
      <w:tr w:rsidR="00636040" w14:paraId="38BC2B85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11D94E25" w14:textId="77777777" w:rsidR="00636040" w:rsidRPr="00920F8D" w:rsidRDefault="00636040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5897A8B2" w14:textId="6F401B7B" w:rsidR="00636040" w:rsidRPr="00460B54" w:rsidRDefault="00636040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企画提案書等届出書【様式</w:t>
            </w:r>
            <w:r w:rsidR="000214EB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D2FAAE7" w14:textId="075D1C97" w:rsidR="00636040" w:rsidRPr="00636040" w:rsidRDefault="00636040" w:rsidP="00460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正本１</w:t>
            </w:r>
          </w:p>
        </w:tc>
      </w:tr>
      <w:tr w:rsidR="005B6BE8" w14:paraId="32DA171E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6B695EDD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446940D1" w14:textId="33FD08E6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業務を行う者の資格、経歴及び実績書</w:t>
            </w:r>
            <w:r w:rsidR="00920F8D">
              <w:rPr>
                <w:rFonts w:hint="eastAsia"/>
                <w:sz w:val="24"/>
              </w:rPr>
              <w:t>【様式</w:t>
            </w:r>
            <w:r w:rsidR="000214EB">
              <w:rPr>
                <w:rFonts w:hint="eastAsia"/>
                <w:sz w:val="24"/>
              </w:rPr>
              <w:t>３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4E86792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865A67" w14:paraId="1485CB2C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5ECB4809" w14:textId="77777777" w:rsidR="00865A67" w:rsidRPr="00920F8D" w:rsidRDefault="00865A67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37975A36" w14:textId="30C7A975" w:rsidR="00865A67" w:rsidRPr="00460B54" w:rsidRDefault="00865A67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契約実績書【様式４】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46C9465" w14:textId="060537CE" w:rsidR="00865A67" w:rsidRPr="00460B54" w:rsidRDefault="00865A67" w:rsidP="00460B54">
            <w:pPr>
              <w:jc w:val="center"/>
              <w:rPr>
                <w:sz w:val="24"/>
              </w:rPr>
            </w:pPr>
            <w:r w:rsidRPr="00865A67">
              <w:rPr>
                <w:rFonts w:hint="eastAsia"/>
                <w:sz w:val="24"/>
              </w:rPr>
              <w:t>正本１・副本６</w:t>
            </w:r>
          </w:p>
        </w:tc>
      </w:tr>
      <w:tr w:rsidR="006C12E2" w14:paraId="222D7D3D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0AA1AE7C" w14:textId="77777777" w:rsidR="006C12E2" w:rsidRPr="00920F8D" w:rsidRDefault="006C12E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77AF784D" w14:textId="5C85422E" w:rsidR="006C12E2" w:rsidRPr="00460B54" w:rsidRDefault="006C12E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期介護保険事業計画策定実績書【</w:t>
            </w:r>
            <w:r w:rsidR="004B3E92">
              <w:rPr>
                <w:rFonts w:hint="eastAsia"/>
                <w:sz w:val="24"/>
              </w:rPr>
              <w:t>様式</w:t>
            </w:r>
            <w:r w:rsidR="00865A67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1A71716" w14:textId="12EA10D6" w:rsidR="006C12E2" w:rsidRPr="00460B54" w:rsidRDefault="004B3E92" w:rsidP="00460B54">
            <w:pPr>
              <w:jc w:val="center"/>
              <w:rPr>
                <w:sz w:val="24"/>
              </w:rPr>
            </w:pPr>
            <w:r w:rsidRPr="004B3E92">
              <w:rPr>
                <w:rFonts w:hint="eastAsia"/>
                <w:sz w:val="24"/>
              </w:rPr>
              <w:t>正本１・副本６</w:t>
            </w:r>
          </w:p>
        </w:tc>
      </w:tr>
      <w:tr w:rsidR="006C12E2" w14:paraId="26FD0DA5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1547CDE2" w14:textId="77777777" w:rsidR="006C12E2" w:rsidRPr="00920F8D" w:rsidRDefault="006C12E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7EB21AAF" w14:textId="1ED543D9" w:rsidR="006C12E2" w:rsidRPr="00460B54" w:rsidRDefault="004B3E9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京都府内契約実績書【様式</w:t>
            </w:r>
            <w:r w:rsidR="00865A67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1B6A5A3" w14:textId="769B02CC" w:rsidR="006C12E2" w:rsidRPr="00460B54" w:rsidRDefault="004B3E92" w:rsidP="00460B54">
            <w:pPr>
              <w:jc w:val="center"/>
              <w:rPr>
                <w:sz w:val="24"/>
              </w:rPr>
            </w:pPr>
            <w:r w:rsidRPr="004B3E92">
              <w:rPr>
                <w:rFonts w:hint="eastAsia"/>
                <w:sz w:val="24"/>
              </w:rPr>
              <w:t>正本１・副本６</w:t>
            </w:r>
          </w:p>
        </w:tc>
      </w:tr>
      <w:tr w:rsidR="005B6BE8" w14:paraId="148506B3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73B5B3E2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1CC2EB13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企画提案書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CC1090C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2A87392A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4E5EC5E3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24DA6C89" w14:textId="77777777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見積書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A8279CA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711D8125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20A8C0A0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04F26EBB" w14:textId="3EC8DA21" w:rsidR="005B6BE8" w:rsidRPr="00460B54" w:rsidRDefault="004B3E9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例規整備実績書</w:t>
            </w:r>
            <w:r w:rsidR="00920F8D">
              <w:rPr>
                <w:rFonts w:hint="eastAsia"/>
                <w:sz w:val="24"/>
              </w:rPr>
              <w:t>【様式</w:t>
            </w:r>
            <w:r w:rsidR="00865A67">
              <w:rPr>
                <w:rFonts w:hint="eastAsia"/>
                <w:sz w:val="24"/>
              </w:rPr>
              <w:t>７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38E9CAD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5B6BE8" w14:paraId="6E0C887D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13F062A7" w14:textId="77777777" w:rsidR="005B6BE8" w:rsidRPr="00920F8D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08055E0A" w14:textId="231331FF" w:rsidR="005B6BE8" w:rsidRPr="00460B54" w:rsidRDefault="004B3E9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会社概要書</w:t>
            </w:r>
            <w:r w:rsidR="00920F8D">
              <w:rPr>
                <w:rFonts w:hint="eastAsia"/>
                <w:sz w:val="24"/>
              </w:rPr>
              <w:t>【様式</w:t>
            </w:r>
            <w:r w:rsidR="00865A67">
              <w:rPr>
                <w:rFonts w:hint="eastAsia"/>
                <w:sz w:val="24"/>
              </w:rPr>
              <w:t>８</w:t>
            </w:r>
            <w:r w:rsidR="00920F8D">
              <w:rPr>
                <w:rFonts w:hint="eastAsia"/>
                <w:sz w:val="24"/>
              </w:rPr>
              <w:t>】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0F5500B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正本１・副本</w:t>
            </w:r>
            <w:r w:rsidR="00C933AD">
              <w:rPr>
                <w:rFonts w:hint="eastAsia"/>
                <w:sz w:val="24"/>
              </w:rPr>
              <w:t>６</w:t>
            </w:r>
          </w:p>
        </w:tc>
      </w:tr>
      <w:tr w:rsidR="004B3E92" w14:paraId="305F8730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1E6E9A9B" w14:textId="77777777" w:rsidR="004B3E92" w:rsidRPr="00920F8D" w:rsidRDefault="004B3E92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657" w:type="dxa"/>
            <w:shd w:val="clear" w:color="auto" w:fill="auto"/>
            <w:vAlign w:val="center"/>
          </w:tcPr>
          <w:p w14:paraId="142DF97D" w14:textId="0D066791" w:rsidR="004B3E92" w:rsidRDefault="004B3E92" w:rsidP="00460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プライバシーマークの認定書（写し）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2C8E755" w14:textId="6218A4F7" w:rsidR="004B3E92" w:rsidRPr="00460B54" w:rsidRDefault="004B3E92" w:rsidP="00460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正本１・副本６</w:t>
            </w:r>
          </w:p>
        </w:tc>
      </w:tr>
      <w:tr w:rsidR="005B6BE8" w14:paraId="72A5441D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71DD2316" w14:textId="256FDB6F" w:rsidR="005B6BE8" w:rsidRPr="00460B54" w:rsidRDefault="003508F7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⑪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B97F09D" w14:textId="7C9BDD0B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財務諸表</w:t>
            </w:r>
            <w:r w:rsidR="004B3E92">
              <w:rPr>
                <w:rFonts w:hint="eastAsia"/>
                <w:sz w:val="24"/>
              </w:rPr>
              <w:t>（写し）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EF686FC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  <w:tr w:rsidR="005B6BE8" w14:paraId="0BD07EA0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4933132E" w14:textId="71A7EB61" w:rsidR="005B6BE8" w:rsidRPr="00460B54" w:rsidRDefault="003508F7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⑫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773B549" w14:textId="76F19AAC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登記簿謄本</w:t>
            </w:r>
            <w:r w:rsidR="004B3E92">
              <w:rPr>
                <w:rFonts w:hint="eastAsia"/>
                <w:sz w:val="24"/>
              </w:rPr>
              <w:t>（写し）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CFE88BD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  <w:tr w:rsidR="005B6BE8" w14:paraId="71E76373" w14:textId="77777777" w:rsidTr="006C12E2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14:paraId="589669EF" w14:textId="462DD3FB" w:rsidR="005B6BE8" w:rsidRPr="00460B54" w:rsidRDefault="003508F7" w:rsidP="00920F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⑬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D6ADD4D" w14:textId="4CBBE172" w:rsidR="005B6BE8" w:rsidRPr="00460B54" w:rsidRDefault="005B6BE8" w:rsidP="00460B54">
            <w:pPr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納税証明書</w:t>
            </w:r>
            <w:r w:rsidR="004B3E92">
              <w:rPr>
                <w:rFonts w:hint="eastAsia"/>
                <w:sz w:val="24"/>
              </w:rPr>
              <w:t>（写し）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7B8A6E5" w14:textId="77777777" w:rsidR="005B6BE8" w:rsidRPr="00460B54" w:rsidRDefault="005B6BE8" w:rsidP="00460B54">
            <w:pPr>
              <w:jc w:val="center"/>
              <w:rPr>
                <w:sz w:val="24"/>
              </w:rPr>
            </w:pPr>
            <w:r w:rsidRPr="00460B54">
              <w:rPr>
                <w:rFonts w:hint="eastAsia"/>
                <w:sz w:val="24"/>
              </w:rPr>
              <w:t>正本１</w:t>
            </w:r>
          </w:p>
        </w:tc>
      </w:tr>
    </w:tbl>
    <w:p w14:paraId="54DF1ED3" w14:textId="77777777" w:rsidR="00876C37" w:rsidRPr="00493A69" w:rsidRDefault="00876C37" w:rsidP="00493A69">
      <w:pPr>
        <w:spacing w:before="240"/>
        <w:ind w:firstLineChars="900" w:firstLine="1890"/>
        <w:rPr>
          <w:szCs w:val="21"/>
        </w:rPr>
      </w:pPr>
      <w:r w:rsidRPr="00493A69">
        <w:rPr>
          <w:rFonts w:hint="eastAsia"/>
          <w:szCs w:val="21"/>
        </w:rPr>
        <w:t>≪本</w:t>
      </w:r>
      <w:r w:rsidR="00493A69" w:rsidRPr="00493A69">
        <w:rPr>
          <w:rFonts w:hint="eastAsia"/>
          <w:szCs w:val="21"/>
        </w:rPr>
        <w:t>業務の</w:t>
      </w:r>
      <w:r w:rsidRPr="00493A69">
        <w:rPr>
          <w:rFonts w:hint="eastAsia"/>
          <w:szCs w:val="21"/>
        </w:rPr>
        <w:t>プロポーザルに係る担当者の連絡先≫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</w:tblGrid>
      <w:tr w:rsidR="00876C37" w:rsidRPr="00DB5BFD" w14:paraId="0C9ADFBE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0EAE5BCC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477655">
              <w:rPr>
                <w:rFonts w:hint="eastAsia"/>
                <w:spacing w:val="377"/>
                <w:kern w:val="0"/>
                <w:sz w:val="24"/>
                <w:fitText w:val="2230" w:id="85112576"/>
              </w:rPr>
              <w:t>部署</w:t>
            </w:r>
            <w:r w:rsidRPr="00477655">
              <w:rPr>
                <w:rFonts w:hint="eastAsia"/>
                <w:spacing w:val="1"/>
                <w:kern w:val="0"/>
                <w:sz w:val="24"/>
                <w:fitText w:val="2230" w:id="85112576"/>
              </w:rPr>
              <w:t>名</w:t>
            </w:r>
          </w:p>
        </w:tc>
        <w:tc>
          <w:tcPr>
            <w:tcW w:w="4677" w:type="dxa"/>
            <w:vAlign w:val="center"/>
          </w:tcPr>
          <w:p w14:paraId="52045E1A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0B708F06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2C863CC3" w14:textId="77777777" w:rsidR="00876C37" w:rsidRPr="00DB5BFD" w:rsidRDefault="00876C37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129"/>
                <w:kern w:val="0"/>
                <w:sz w:val="24"/>
                <w:fitText w:val="2230" w:id="86205184"/>
              </w:rPr>
              <w:t>担当者氏</w:t>
            </w:r>
            <w:r w:rsidRPr="00493A69">
              <w:rPr>
                <w:rFonts w:hint="eastAsia"/>
                <w:kern w:val="0"/>
                <w:sz w:val="24"/>
                <w:fitText w:val="2230" w:id="86205184"/>
              </w:rPr>
              <w:t>名</w:t>
            </w:r>
          </w:p>
        </w:tc>
        <w:tc>
          <w:tcPr>
            <w:tcW w:w="4677" w:type="dxa"/>
            <w:vAlign w:val="center"/>
          </w:tcPr>
          <w:p w14:paraId="34D5DC48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782C30F1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782B9CFD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681EE6">
              <w:rPr>
                <w:rFonts w:hint="eastAsia"/>
                <w:spacing w:val="211"/>
                <w:kern w:val="0"/>
                <w:sz w:val="24"/>
                <w:fitText w:val="2230" w:id="86205185"/>
              </w:rPr>
              <w:t>電話番</w:t>
            </w:r>
            <w:r w:rsidRPr="00681EE6">
              <w:rPr>
                <w:rFonts w:hint="eastAsia"/>
                <w:spacing w:val="2"/>
                <w:kern w:val="0"/>
                <w:sz w:val="24"/>
                <w:fitText w:val="2230" w:id="86205185"/>
              </w:rPr>
              <w:t>号</w:t>
            </w:r>
          </w:p>
        </w:tc>
        <w:tc>
          <w:tcPr>
            <w:tcW w:w="4677" w:type="dxa"/>
            <w:vAlign w:val="center"/>
          </w:tcPr>
          <w:p w14:paraId="3C327E83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024345E3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525E8715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77655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FAX</w:t>
            </w:r>
            <w:r w:rsidRPr="00477655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番</w:t>
            </w:r>
            <w:r w:rsidRPr="00477655">
              <w:rPr>
                <w:rFonts w:hint="eastAsia"/>
                <w:kern w:val="0"/>
                <w:sz w:val="24"/>
                <w:fitText w:val="2230" w:id="86205186"/>
              </w:rPr>
              <w:t>号</w:t>
            </w:r>
          </w:p>
        </w:tc>
        <w:tc>
          <w:tcPr>
            <w:tcW w:w="4677" w:type="dxa"/>
            <w:vAlign w:val="center"/>
          </w:tcPr>
          <w:p w14:paraId="0F712273" w14:textId="77777777" w:rsidR="00876C37" w:rsidRPr="00DB5BFD" w:rsidRDefault="00876C37">
            <w:pPr>
              <w:rPr>
                <w:sz w:val="24"/>
              </w:rPr>
            </w:pPr>
          </w:p>
        </w:tc>
      </w:tr>
      <w:tr w:rsidR="00876C37" w:rsidRPr="00DB5BFD" w14:paraId="4AE16FBF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69DCBA1A" w14:textId="77777777" w:rsidR="00876C37" w:rsidRPr="00DB5BFD" w:rsidRDefault="00681EE6" w:rsidP="00DB5BFD">
            <w:pPr>
              <w:jc w:val="center"/>
              <w:rPr>
                <w:sz w:val="24"/>
              </w:rPr>
            </w:pP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E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－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mail</w:t>
            </w:r>
            <w:r w:rsidRPr="00493A69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アドレ</w:t>
            </w:r>
            <w:r w:rsidRPr="00493A69">
              <w:rPr>
                <w:rFonts w:hint="eastAsia"/>
                <w:spacing w:val="1"/>
                <w:kern w:val="0"/>
                <w:sz w:val="24"/>
                <w:fitText w:val="2230" w:id="86205187"/>
              </w:rPr>
              <w:t>ス</w:t>
            </w:r>
          </w:p>
        </w:tc>
        <w:tc>
          <w:tcPr>
            <w:tcW w:w="4677" w:type="dxa"/>
            <w:vAlign w:val="center"/>
          </w:tcPr>
          <w:p w14:paraId="53DC70D5" w14:textId="77777777" w:rsidR="00876C37" w:rsidRPr="00DB5BFD" w:rsidRDefault="00876C37">
            <w:pPr>
              <w:rPr>
                <w:sz w:val="24"/>
              </w:rPr>
            </w:pPr>
          </w:p>
        </w:tc>
      </w:tr>
    </w:tbl>
    <w:p w14:paraId="6A84B40F" w14:textId="77777777" w:rsidR="009A5121" w:rsidRDefault="00876C37" w:rsidP="00D00C08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</w:t>
      </w:r>
      <w:r w:rsidRPr="00876C37">
        <w:rPr>
          <w:rFonts w:hint="eastAsia"/>
          <w:sz w:val="20"/>
          <w:szCs w:val="20"/>
        </w:rPr>
        <w:t>※書類送付・質問回答等の連絡先となります。</w:t>
      </w:r>
    </w:p>
    <w:p w14:paraId="73F6CED2" w14:textId="77777777" w:rsidR="00300B95" w:rsidRDefault="00300B95" w:rsidP="00D00C08">
      <w:pPr>
        <w:rPr>
          <w:sz w:val="20"/>
          <w:szCs w:val="20"/>
        </w:rPr>
        <w:sectPr w:rsidR="00300B95" w:rsidSect="00300B95"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19A374E7" w14:textId="0F02A814" w:rsidR="00636040" w:rsidRDefault="00636040" w:rsidP="00D00C08">
      <w:pPr>
        <w:rPr>
          <w:sz w:val="20"/>
          <w:szCs w:val="20"/>
        </w:rPr>
      </w:pPr>
    </w:p>
    <w:p w14:paraId="50D62A84" w14:textId="77777777" w:rsidR="00DD2EBB" w:rsidRPr="002B0CDA" w:rsidRDefault="00DD2EBB" w:rsidP="00DD2EBB">
      <w:pPr>
        <w:rPr>
          <w:rFonts w:ascii="BIZ UDゴシック" w:eastAsia="BIZ UDゴシック" w:hAnsi="BIZ UDゴシック"/>
          <w:sz w:val="24"/>
        </w:rPr>
      </w:pPr>
      <w:bookmarkStart w:id="2" w:name="_Hlk210561809"/>
      <w:r>
        <w:rPr>
          <w:rFonts w:ascii="BIZ UDゴシック" w:eastAsia="BIZ UDゴシック" w:hAnsi="BIZ UDゴシック" w:hint="eastAsia"/>
          <w:sz w:val="24"/>
        </w:rPr>
        <w:t>【様式３】</w:t>
      </w:r>
    </w:p>
    <w:bookmarkEnd w:id="2"/>
    <w:p w14:paraId="4329EA03" w14:textId="77777777" w:rsidR="00DD2EBB" w:rsidRPr="002B0CDA" w:rsidRDefault="00DD2EBB" w:rsidP="00DD2EB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B0CDA">
        <w:rPr>
          <w:rFonts w:ascii="BIZ UDゴシック" w:eastAsia="BIZ UDゴシック" w:hAnsi="BIZ UDゴシック" w:hint="eastAsia"/>
          <w:sz w:val="28"/>
          <w:szCs w:val="28"/>
        </w:rPr>
        <w:t>業務を行う者の資格、経歴及び実績書</w:t>
      </w:r>
    </w:p>
    <w:p w14:paraId="3A0349AF" w14:textId="77777777" w:rsidR="00DD2EBB" w:rsidRPr="005C1965" w:rsidRDefault="00DD2EBB" w:rsidP="00DD2EB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　</w:t>
      </w:r>
    </w:p>
    <w:p w14:paraId="2B2E9B30" w14:textId="77777777" w:rsidR="00DD2EBB" w:rsidRPr="007D5EE8" w:rsidRDefault="00DD2EBB" w:rsidP="00DD2EBB">
      <w:pPr>
        <w:jc w:val="right"/>
        <w:rPr>
          <w:sz w:val="24"/>
        </w:rPr>
      </w:pPr>
      <w:r>
        <w:rPr>
          <w:rFonts w:hint="eastAsia"/>
          <w:sz w:val="24"/>
        </w:rPr>
        <w:t>令和７年１０月１日現在</w:t>
      </w:r>
    </w:p>
    <w:tbl>
      <w:tblPr>
        <w:tblStyle w:val="aa"/>
        <w:tblW w:w="14710" w:type="dxa"/>
        <w:tblLook w:val="04A0" w:firstRow="1" w:lastRow="0" w:firstColumn="1" w:lastColumn="0" w:noHBand="0" w:noVBand="1"/>
      </w:tblPr>
      <w:tblGrid>
        <w:gridCol w:w="1101"/>
        <w:gridCol w:w="3402"/>
        <w:gridCol w:w="5670"/>
        <w:gridCol w:w="2268"/>
        <w:gridCol w:w="2269"/>
      </w:tblGrid>
      <w:tr w:rsidR="00DD2EBB" w14:paraId="3F39459C" w14:textId="77777777" w:rsidTr="00DD4863">
        <w:tc>
          <w:tcPr>
            <w:tcW w:w="1101" w:type="dxa"/>
            <w:vAlign w:val="center"/>
          </w:tcPr>
          <w:p w14:paraId="36044765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役割</w:t>
            </w:r>
          </w:p>
        </w:tc>
        <w:tc>
          <w:tcPr>
            <w:tcW w:w="3402" w:type="dxa"/>
            <w:vAlign w:val="center"/>
          </w:tcPr>
          <w:p w14:paraId="5D33C80E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配置予定者</w:t>
            </w:r>
          </w:p>
        </w:tc>
        <w:tc>
          <w:tcPr>
            <w:tcW w:w="5670" w:type="dxa"/>
            <w:vAlign w:val="center"/>
          </w:tcPr>
          <w:p w14:paraId="268E9D2D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主な実務実績</w:t>
            </w:r>
          </w:p>
          <w:p w14:paraId="483083E4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（発注者、業務名、契約期間、契約金額、担当業務）</w:t>
            </w:r>
          </w:p>
        </w:tc>
        <w:tc>
          <w:tcPr>
            <w:tcW w:w="2268" w:type="dxa"/>
            <w:vAlign w:val="center"/>
          </w:tcPr>
          <w:p w14:paraId="084092AE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今回担当する業務</w:t>
            </w:r>
          </w:p>
        </w:tc>
        <w:tc>
          <w:tcPr>
            <w:tcW w:w="2269" w:type="dxa"/>
            <w:vAlign w:val="center"/>
          </w:tcPr>
          <w:p w14:paraId="3047D050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現在手持ちの他</w:t>
            </w:r>
          </w:p>
          <w:p w14:paraId="4E0F6241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業務の内容・件数</w:t>
            </w:r>
          </w:p>
        </w:tc>
      </w:tr>
      <w:tr w:rsidR="00DD2EBB" w14:paraId="38E452B4" w14:textId="77777777" w:rsidTr="00DD4863">
        <w:trPr>
          <w:cantSplit/>
          <w:trHeight w:val="1627"/>
        </w:trPr>
        <w:tc>
          <w:tcPr>
            <w:tcW w:w="1101" w:type="dxa"/>
            <w:vAlign w:val="center"/>
          </w:tcPr>
          <w:p w14:paraId="13303E07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括</w:t>
            </w:r>
          </w:p>
          <w:p w14:paraId="3CC8498A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3402" w:type="dxa"/>
          </w:tcPr>
          <w:p w14:paraId="6ABA1968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006DA8AA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09EC3B3B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46A90620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5D5CC7BC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4B67722E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A94245A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00438224" w14:textId="77777777" w:rsidR="00DD2EBB" w:rsidRDefault="00DD2EBB" w:rsidP="00DD4863">
            <w:pPr>
              <w:rPr>
                <w:sz w:val="24"/>
              </w:rPr>
            </w:pPr>
          </w:p>
        </w:tc>
      </w:tr>
      <w:tr w:rsidR="00DD2EBB" w14:paraId="7EC2E9C9" w14:textId="77777777" w:rsidTr="00DD4863">
        <w:trPr>
          <w:cantSplit/>
          <w:trHeight w:val="1769"/>
        </w:trPr>
        <w:tc>
          <w:tcPr>
            <w:tcW w:w="1101" w:type="dxa"/>
            <w:vAlign w:val="center"/>
          </w:tcPr>
          <w:p w14:paraId="2A45A301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4C8B1688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0EEC4FF4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1AC3F060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69E95735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37C37F45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61F64CEF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40F268FB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EB23E33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0708FC47" w14:textId="77777777" w:rsidR="00DD2EBB" w:rsidRDefault="00DD2EBB" w:rsidP="00DD4863">
            <w:pPr>
              <w:rPr>
                <w:sz w:val="24"/>
              </w:rPr>
            </w:pPr>
          </w:p>
        </w:tc>
      </w:tr>
      <w:tr w:rsidR="00DD2EBB" w14:paraId="581281C5" w14:textId="77777777" w:rsidTr="00DD4863">
        <w:trPr>
          <w:cantSplit/>
          <w:trHeight w:val="1653"/>
        </w:trPr>
        <w:tc>
          <w:tcPr>
            <w:tcW w:w="1101" w:type="dxa"/>
            <w:vAlign w:val="center"/>
          </w:tcPr>
          <w:p w14:paraId="168FB47D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220BEB9D" w14:textId="77777777" w:rsidR="00DD2EBB" w:rsidRDefault="00DD2EBB" w:rsidP="00DD4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3E5AB576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役職：</w:t>
            </w:r>
          </w:p>
          <w:p w14:paraId="38F03806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72A214F2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年齢：</w:t>
            </w:r>
          </w:p>
          <w:p w14:paraId="4F0A6ECA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実務経験年数：</w:t>
            </w:r>
          </w:p>
          <w:p w14:paraId="5E49245B" w14:textId="77777777" w:rsidR="00DD2EBB" w:rsidRDefault="00DD2EBB" w:rsidP="00DD4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3704A342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47F7D98B" w14:textId="77777777" w:rsidR="00DD2EBB" w:rsidRDefault="00DD2EBB" w:rsidP="00DD4863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0A6176AD" w14:textId="77777777" w:rsidR="00DD2EBB" w:rsidRDefault="00DD2EBB" w:rsidP="00DD4863">
            <w:pPr>
              <w:rPr>
                <w:sz w:val="24"/>
              </w:rPr>
            </w:pPr>
          </w:p>
        </w:tc>
      </w:tr>
    </w:tbl>
    <w:p w14:paraId="590941E0" w14:textId="77777777" w:rsidR="00DD2EBB" w:rsidRDefault="00DD2EBB" w:rsidP="00DD2EBB">
      <w:pPr>
        <w:rPr>
          <w:sz w:val="24"/>
        </w:rPr>
      </w:pPr>
      <w:r>
        <w:rPr>
          <w:rFonts w:hint="eastAsia"/>
          <w:sz w:val="24"/>
        </w:rPr>
        <w:t>※主な実務実績には、過去３年以内（令和４年４月１日以降）の同種・類似業務に関わる業務実績を記入してください。</w:t>
      </w:r>
    </w:p>
    <w:p w14:paraId="53310A03" w14:textId="77777777" w:rsidR="00DD2EBB" w:rsidRPr="007D5EE8" w:rsidRDefault="00DD2EBB" w:rsidP="00DD2EBB">
      <w:pPr>
        <w:rPr>
          <w:sz w:val="24"/>
        </w:rPr>
      </w:pPr>
      <w:r>
        <w:rPr>
          <w:rFonts w:hint="eastAsia"/>
          <w:sz w:val="24"/>
        </w:rPr>
        <w:t>※表が不足する場合は適宜追加してください。</w:t>
      </w:r>
    </w:p>
    <w:p w14:paraId="70E668EF" w14:textId="77777777" w:rsidR="009A5121" w:rsidRPr="00DD2EBB" w:rsidRDefault="009A5121" w:rsidP="00D00C08">
      <w:pPr>
        <w:rPr>
          <w:sz w:val="20"/>
          <w:szCs w:val="20"/>
        </w:rPr>
      </w:pPr>
    </w:p>
    <w:p w14:paraId="52549488" w14:textId="77777777" w:rsidR="009A5121" w:rsidRPr="009A5121" w:rsidRDefault="009A5121" w:rsidP="00D00C08">
      <w:pPr>
        <w:rPr>
          <w:sz w:val="20"/>
          <w:szCs w:val="20"/>
        </w:rPr>
        <w:sectPr w:rsidR="009A5121" w:rsidRPr="009A5121" w:rsidSect="00300B95">
          <w:pgSz w:w="16838" w:h="11906" w:orient="landscape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2A525C20" w14:textId="77777777" w:rsidR="00636040" w:rsidRDefault="00636040" w:rsidP="00636040">
      <w:pPr>
        <w:rPr>
          <w:rFonts w:ascii="BIZ UDゴシック" w:eastAsia="BIZ UDゴシック" w:hAnsi="BIZ UDゴシック"/>
          <w:sz w:val="22"/>
        </w:rPr>
      </w:pPr>
      <w:bookmarkStart w:id="3" w:name="_Hlk37322137"/>
    </w:p>
    <w:p w14:paraId="65BCAAEB" w14:textId="77777777" w:rsidR="00865A67" w:rsidRPr="002E50EE" w:rsidRDefault="00865A67" w:rsidP="00865A6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【様式４】</w:t>
      </w:r>
    </w:p>
    <w:p w14:paraId="11F5E665" w14:textId="034D2B89" w:rsidR="00865A67" w:rsidRPr="00614BF4" w:rsidRDefault="00865A67" w:rsidP="00865A67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契約実績書</w:t>
      </w:r>
    </w:p>
    <w:p w14:paraId="21946F2F" w14:textId="77777777" w:rsidR="00865A67" w:rsidRDefault="00865A67" w:rsidP="00865A67">
      <w:pPr>
        <w:jc w:val="right"/>
        <w:rPr>
          <w:sz w:val="24"/>
        </w:rPr>
      </w:pPr>
    </w:p>
    <w:p w14:paraId="567A2448" w14:textId="77777777" w:rsidR="00865A67" w:rsidRDefault="00865A67" w:rsidP="00865A67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26CEBF91" w14:textId="72A5E63A" w:rsidR="00865A67" w:rsidRDefault="00865A67" w:rsidP="00865A6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3973">
        <w:rPr>
          <w:rFonts w:hint="eastAsia"/>
          <w:sz w:val="24"/>
        </w:rPr>
        <w:t>７</w:t>
      </w:r>
      <w:r>
        <w:rPr>
          <w:rFonts w:hint="eastAsia"/>
          <w:sz w:val="24"/>
        </w:rPr>
        <w:t>年１０月１日現在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71"/>
        <w:gridCol w:w="6512"/>
        <w:gridCol w:w="1276"/>
        <w:gridCol w:w="1417"/>
      </w:tblGrid>
      <w:tr w:rsidR="00865A67" w14:paraId="1D09213B" w14:textId="77777777" w:rsidTr="00865A67">
        <w:trPr>
          <w:trHeight w:val="418"/>
        </w:trPr>
        <w:tc>
          <w:tcPr>
            <w:tcW w:w="571" w:type="dxa"/>
          </w:tcPr>
          <w:p w14:paraId="003EB010" w14:textId="77777777" w:rsidR="00865A67" w:rsidRDefault="00865A67" w:rsidP="000B1D7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512" w:type="dxa"/>
            <w:vAlign w:val="center"/>
          </w:tcPr>
          <w:p w14:paraId="462D0E36" w14:textId="77777777" w:rsidR="00865A67" w:rsidRDefault="00865A67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276" w:type="dxa"/>
            <w:vAlign w:val="center"/>
          </w:tcPr>
          <w:p w14:paraId="4986F6AC" w14:textId="77777777" w:rsidR="00865A67" w:rsidRDefault="00865A67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417" w:type="dxa"/>
            <w:vAlign w:val="center"/>
          </w:tcPr>
          <w:p w14:paraId="59B20225" w14:textId="77777777" w:rsidR="00865A67" w:rsidRDefault="00865A67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865A67" w14:paraId="4A1616CD" w14:textId="77777777" w:rsidTr="00865A67">
        <w:trPr>
          <w:trHeight w:val="418"/>
        </w:trPr>
        <w:tc>
          <w:tcPr>
            <w:tcW w:w="571" w:type="dxa"/>
          </w:tcPr>
          <w:p w14:paraId="024C9B78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6512" w:type="dxa"/>
            <w:vAlign w:val="center"/>
          </w:tcPr>
          <w:p w14:paraId="05E33D49" w14:textId="421FC275" w:rsidR="00865A67" w:rsidRDefault="00865A67" w:rsidP="000B1D7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綾部市○○計画策定支援業務</w:t>
            </w:r>
          </w:p>
        </w:tc>
        <w:tc>
          <w:tcPr>
            <w:tcW w:w="1276" w:type="dxa"/>
          </w:tcPr>
          <w:p w14:paraId="79B2C713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A8C0E86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7085AEEB" w14:textId="77777777" w:rsidTr="00865A67">
        <w:trPr>
          <w:trHeight w:val="418"/>
        </w:trPr>
        <w:tc>
          <w:tcPr>
            <w:tcW w:w="571" w:type="dxa"/>
          </w:tcPr>
          <w:p w14:paraId="4C75946F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6512" w:type="dxa"/>
            <w:vAlign w:val="center"/>
          </w:tcPr>
          <w:p w14:paraId="167EABAD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48CC85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77ED954D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676AF1A3" w14:textId="77777777" w:rsidTr="00865A67">
        <w:trPr>
          <w:trHeight w:val="418"/>
        </w:trPr>
        <w:tc>
          <w:tcPr>
            <w:tcW w:w="571" w:type="dxa"/>
          </w:tcPr>
          <w:p w14:paraId="539468A1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6512" w:type="dxa"/>
            <w:vAlign w:val="center"/>
          </w:tcPr>
          <w:p w14:paraId="3BCCAF6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670F3FB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264CB28F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260E1872" w14:textId="77777777" w:rsidTr="00865A67">
        <w:trPr>
          <w:trHeight w:val="418"/>
        </w:trPr>
        <w:tc>
          <w:tcPr>
            <w:tcW w:w="571" w:type="dxa"/>
          </w:tcPr>
          <w:p w14:paraId="0CC4E451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6512" w:type="dxa"/>
            <w:vAlign w:val="center"/>
          </w:tcPr>
          <w:p w14:paraId="230F2424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6EA4C07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35735EF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14AF9CD2" w14:textId="77777777" w:rsidTr="00865A67">
        <w:trPr>
          <w:trHeight w:val="418"/>
        </w:trPr>
        <w:tc>
          <w:tcPr>
            <w:tcW w:w="571" w:type="dxa"/>
          </w:tcPr>
          <w:p w14:paraId="05CC9F8A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6512" w:type="dxa"/>
            <w:vAlign w:val="center"/>
          </w:tcPr>
          <w:p w14:paraId="2B29412C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8B602FC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299D5AC2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10142AF1" w14:textId="77777777" w:rsidTr="00865A67">
        <w:trPr>
          <w:trHeight w:val="418"/>
        </w:trPr>
        <w:tc>
          <w:tcPr>
            <w:tcW w:w="571" w:type="dxa"/>
          </w:tcPr>
          <w:p w14:paraId="301FDDAF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6512" w:type="dxa"/>
            <w:vAlign w:val="center"/>
          </w:tcPr>
          <w:p w14:paraId="78175720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2765273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045C7F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406C88ED" w14:textId="77777777" w:rsidTr="00865A67">
        <w:trPr>
          <w:trHeight w:val="418"/>
        </w:trPr>
        <w:tc>
          <w:tcPr>
            <w:tcW w:w="571" w:type="dxa"/>
          </w:tcPr>
          <w:p w14:paraId="70C0107A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6512" w:type="dxa"/>
            <w:vAlign w:val="center"/>
          </w:tcPr>
          <w:p w14:paraId="5CB5C762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4AED437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210251D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57524C61" w14:textId="77777777" w:rsidTr="00865A67">
        <w:trPr>
          <w:trHeight w:val="418"/>
        </w:trPr>
        <w:tc>
          <w:tcPr>
            <w:tcW w:w="571" w:type="dxa"/>
          </w:tcPr>
          <w:p w14:paraId="1ECDB934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6512" w:type="dxa"/>
            <w:vAlign w:val="center"/>
          </w:tcPr>
          <w:p w14:paraId="17474D33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569534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4ABA128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74DB7BFC" w14:textId="77777777" w:rsidTr="00865A67">
        <w:trPr>
          <w:trHeight w:val="418"/>
        </w:trPr>
        <w:tc>
          <w:tcPr>
            <w:tcW w:w="571" w:type="dxa"/>
          </w:tcPr>
          <w:p w14:paraId="0B48FEB5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6512" w:type="dxa"/>
            <w:vAlign w:val="center"/>
          </w:tcPr>
          <w:p w14:paraId="23028620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2E045FA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0E9652E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7F9916A7" w14:textId="77777777" w:rsidTr="00865A67">
        <w:trPr>
          <w:trHeight w:val="418"/>
        </w:trPr>
        <w:tc>
          <w:tcPr>
            <w:tcW w:w="571" w:type="dxa"/>
          </w:tcPr>
          <w:p w14:paraId="2330706E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6512" w:type="dxa"/>
            <w:vAlign w:val="center"/>
          </w:tcPr>
          <w:p w14:paraId="3E4F9304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DC7C311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43932902" w14:textId="77777777" w:rsidR="00865A67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3EC0BF01" w14:textId="77777777" w:rsidTr="00865A67">
        <w:trPr>
          <w:trHeight w:val="418"/>
        </w:trPr>
        <w:tc>
          <w:tcPr>
            <w:tcW w:w="571" w:type="dxa"/>
          </w:tcPr>
          <w:p w14:paraId="2F06F835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6512" w:type="dxa"/>
            <w:vAlign w:val="center"/>
          </w:tcPr>
          <w:p w14:paraId="21DADB2F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4176D78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71CF74CD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546994C5" w14:textId="77777777" w:rsidTr="00865A67">
        <w:trPr>
          <w:trHeight w:val="418"/>
        </w:trPr>
        <w:tc>
          <w:tcPr>
            <w:tcW w:w="571" w:type="dxa"/>
          </w:tcPr>
          <w:p w14:paraId="036C5DD0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6512" w:type="dxa"/>
            <w:vAlign w:val="center"/>
          </w:tcPr>
          <w:p w14:paraId="0F2A0C94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B313D17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0B018575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611586EA" w14:textId="77777777" w:rsidTr="00865A67">
        <w:trPr>
          <w:trHeight w:val="418"/>
        </w:trPr>
        <w:tc>
          <w:tcPr>
            <w:tcW w:w="571" w:type="dxa"/>
          </w:tcPr>
          <w:p w14:paraId="717D3D67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6512" w:type="dxa"/>
            <w:vAlign w:val="center"/>
          </w:tcPr>
          <w:p w14:paraId="4042A9AA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873C2F0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C0A4568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513E2EA6" w14:textId="77777777" w:rsidTr="00865A67">
        <w:trPr>
          <w:trHeight w:val="418"/>
        </w:trPr>
        <w:tc>
          <w:tcPr>
            <w:tcW w:w="571" w:type="dxa"/>
          </w:tcPr>
          <w:p w14:paraId="11E59AA6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6512" w:type="dxa"/>
            <w:vAlign w:val="center"/>
          </w:tcPr>
          <w:p w14:paraId="0272B1A2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51544B5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1BF997B8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2EF920C7" w14:textId="77777777" w:rsidTr="00865A67">
        <w:trPr>
          <w:trHeight w:val="418"/>
        </w:trPr>
        <w:tc>
          <w:tcPr>
            <w:tcW w:w="571" w:type="dxa"/>
          </w:tcPr>
          <w:p w14:paraId="59906577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6512" w:type="dxa"/>
            <w:vAlign w:val="center"/>
          </w:tcPr>
          <w:p w14:paraId="4D726971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943E460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7C9D05EC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  <w:tr w:rsidR="00865A67" w14:paraId="7BBCB031" w14:textId="77777777" w:rsidTr="00865A67">
        <w:trPr>
          <w:trHeight w:val="418"/>
        </w:trPr>
        <w:tc>
          <w:tcPr>
            <w:tcW w:w="571" w:type="dxa"/>
          </w:tcPr>
          <w:p w14:paraId="266B3774" w14:textId="77777777" w:rsidR="00865A67" w:rsidRPr="001D013C" w:rsidRDefault="00865A67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6512" w:type="dxa"/>
            <w:vAlign w:val="center"/>
          </w:tcPr>
          <w:p w14:paraId="4ABC43BF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37FD060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4969D27C" w14:textId="77777777" w:rsidR="00865A67" w:rsidRPr="00E2004F" w:rsidRDefault="00865A67" w:rsidP="000B1D76">
            <w:pPr>
              <w:jc w:val="left"/>
              <w:rPr>
                <w:sz w:val="24"/>
              </w:rPr>
            </w:pPr>
          </w:p>
        </w:tc>
      </w:tr>
    </w:tbl>
    <w:p w14:paraId="10C03D24" w14:textId="5CED5F0C" w:rsidR="00865A67" w:rsidRDefault="00865A67" w:rsidP="00865A67">
      <w:pPr>
        <w:rPr>
          <w:sz w:val="24"/>
        </w:rPr>
      </w:pPr>
      <w:r>
        <w:rPr>
          <w:rFonts w:hint="eastAsia"/>
          <w:sz w:val="24"/>
        </w:rPr>
        <w:t>※</w:t>
      </w:r>
      <w:r w:rsidR="00342765">
        <w:rPr>
          <w:rFonts w:hint="eastAsia"/>
          <w:sz w:val="24"/>
        </w:rPr>
        <w:t>過去</w:t>
      </w:r>
      <w:r w:rsidR="00342765">
        <w:rPr>
          <w:rFonts w:hint="eastAsia"/>
          <w:sz w:val="24"/>
        </w:rPr>
        <w:t>10</w:t>
      </w:r>
      <w:r w:rsidR="00342765">
        <w:rPr>
          <w:rFonts w:hint="eastAsia"/>
          <w:sz w:val="24"/>
        </w:rPr>
        <w:t>年間における</w:t>
      </w:r>
      <w:r>
        <w:rPr>
          <w:rFonts w:hint="eastAsia"/>
          <w:sz w:val="24"/>
        </w:rPr>
        <w:t>本市との契約実績を記載すること。</w:t>
      </w:r>
    </w:p>
    <w:p w14:paraId="1964333E" w14:textId="1C4EADD8" w:rsidR="00342765" w:rsidRDefault="00342765" w:rsidP="00865A67">
      <w:pPr>
        <w:rPr>
          <w:sz w:val="24"/>
        </w:rPr>
      </w:pPr>
      <w:r>
        <w:rPr>
          <w:rFonts w:hint="eastAsia"/>
          <w:sz w:val="24"/>
        </w:rPr>
        <w:t>※過去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年とは平成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年度～令和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年度までをいう。</w:t>
      </w:r>
    </w:p>
    <w:p w14:paraId="39F652F0" w14:textId="77777777" w:rsidR="00865A67" w:rsidRPr="00420037" w:rsidRDefault="00865A67" w:rsidP="00865A6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39D89841" w14:textId="71EDC04F" w:rsidR="00865A67" w:rsidRDefault="00865A67" w:rsidP="00865A67">
      <w:pPr>
        <w:ind w:left="200" w:hangingChars="100" w:hanging="200"/>
        <w:rPr>
          <w:sz w:val="20"/>
          <w:szCs w:val="20"/>
        </w:rPr>
      </w:pPr>
    </w:p>
    <w:p w14:paraId="48F77F4D" w14:textId="59DB7654" w:rsidR="00865A67" w:rsidRDefault="00865A67" w:rsidP="00865A67">
      <w:pPr>
        <w:ind w:left="200" w:hangingChars="100" w:hanging="200"/>
        <w:rPr>
          <w:sz w:val="20"/>
          <w:szCs w:val="20"/>
        </w:rPr>
      </w:pPr>
    </w:p>
    <w:p w14:paraId="535747AF" w14:textId="5665F63D" w:rsidR="00865A67" w:rsidRDefault="00865A67" w:rsidP="00865A67">
      <w:pPr>
        <w:ind w:left="200" w:hangingChars="100" w:hanging="200"/>
        <w:rPr>
          <w:sz w:val="20"/>
          <w:szCs w:val="20"/>
        </w:rPr>
      </w:pPr>
    </w:p>
    <w:p w14:paraId="20A4710E" w14:textId="77777777" w:rsidR="00865A67" w:rsidRDefault="00865A67" w:rsidP="00865A67">
      <w:pPr>
        <w:ind w:left="200" w:hangingChars="100" w:hanging="200"/>
        <w:rPr>
          <w:sz w:val="20"/>
          <w:szCs w:val="20"/>
        </w:rPr>
      </w:pPr>
    </w:p>
    <w:p w14:paraId="4555D200" w14:textId="77777777" w:rsidR="00865A67" w:rsidRDefault="00865A67" w:rsidP="00865A67">
      <w:pPr>
        <w:rPr>
          <w:sz w:val="20"/>
          <w:szCs w:val="20"/>
        </w:rPr>
      </w:pPr>
    </w:p>
    <w:p w14:paraId="0866226B" w14:textId="77777777" w:rsidR="00865A67" w:rsidRDefault="00865A67" w:rsidP="00865A67">
      <w:pPr>
        <w:rPr>
          <w:sz w:val="20"/>
          <w:szCs w:val="20"/>
        </w:rPr>
      </w:pPr>
    </w:p>
    <w:p w14:paraId="5143233C" w14:textId="77777777" w:rsidR="00865A67" w:rsidRDefault="00865A67" w:rsidP="00865A67">
      <w:pPr>
        <w:rPr>
          <w:sz w:val="20"/>
          <w:szCs w:val="20"/>
        </w:rPr>
      </w:pPr>
    </w:p>
    <w:p w14:paraId="17AB8FC3" w14:textId="77777777" w:rsidR="00865A67" w:rsidRDefault="00865A67" w:rsidP="00865A67">
      <w:pPr>
        <w:rPr>
          <w:sz w:val="20"/>
          <w:szCs w:val="20"/>
        </w:rPr>
      </w:pPr>
    </w:p>
    <w:p w14:paraId="2BB6F2F3" w14:textId="77777777" w:rsidR="00865A67" w:rsidRDefault="00865A67" w:rsidP="00865A67">
      <w:pPr>
        <w:rPr>
          <w:sz w:val="20"/>
          <w:szCs w:val="20"/>
        </w:rPr>
      </w:pPr>
    </w:p>
    <w:p w14:paraId="24931637" w14:textId="77777777" w:rsidR="00865A67" w:rsidRDefault="00865A67" w:rsidP="00865A67">
      <w:pPr>
        <w:rPr>
          <w:sz w:val="20"/>
          <w:szCs w:val="20"/>
        </w:rPr>
      </w:pPr>
    </w:p>
    <w:p w14:paraId="471FB31B" w14:textId="77777777" w:rsidR="00865A67" w:rsidRDefault="00865A67" w:rsidP="00636040">
      <w:pPr>
        <w:rPr>
          <w:rFonts w:ascii="BIZ UDゴシック" w:eastAsia="BIZ UDゴシック" w:hAnsi="BIZ UDゴシック"/>
          <w:sz w:val="22"/>
        </w:rPr>
      </w:pPr>
    </w:p>
    <w:p w14:paraId="414DA6DB" w14:textId="4770A2BB" w:rsidR="00636040" w:rsidRPr="002E50EE" w:rsidRDefault="00636040" w:rsidP="0063604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</w:t>
      </w:r>
      <w:r w:rsidR="00865A67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3B0AE206" w14:textId="6FB2732F" w:rsidR="00636040" w:rsidRPr="00614BF4" w:rsidRDefault="00636040" w:rsidP="00636040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4" w:name="_Hlk146910123"/>
      <w:r>
        <w:rPr>
          <w:rFonts w:ascii="BIZ UDゴシック" w:eastAsia="BIZ UDゴシック" w:hAnsi="BIZ UDゴシック" w:hint="eastAsia"/>
          <w:sz w:val="28"/>
          <w:szCs w:val="28"/>
        </w:rPr>
        <w:t>第9期介護保険事業計画策定実績書</w:t>
      </w:r>
    </w:p>
    <w:p w14:paraId="2B8DD84C" w14:textId="77777777" w:rsidR="00636040" w:rsidRDefault="00636040" w:rsidP="00636040">
      <w:pPr>
        <w:jc w:val="right"/>
        <w:rPr>
          <w:sz w:val="24"/>
        </w:rPr>
      </w:pPr>
    </w:p>
    <w:p w14:paraId="7BAFA676" w14:textId="77777777" w:rsidR="00636040" w:rsidRDefault="00636040" w:rsidP="00636040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1C91E851" w14:textId="05D8C98E" w:rsidR="00636040" w:rsidRDefault="00636040" w:rsidP="0063604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3973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A2570F">
        <w:rPr>
          <w:rFonts w:hint="eastAsia"/>
          <w:sz w:val="24"/>
        </w:rPr>
        <w:t>１０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536"/>
        <w:gridCol w:w="1276"/>
        <w:gridCol w:w="1552"/>
      </w:tblGrid>
      <w:tr w:rsidR="00636040" w14:paraId="648DB608" w14:textId="77777777" w:rsidTr="000B1D76">
        <w:trPr>
          <w:trHeight w:val="737"/>
        </w:trPr>
        <w:tc>
          <w:tcPr>
            <w:tcW w:w="9344" w:type="dxa"/>
            <w:gridSpan w:val="5"/>
          </w:tcPr>
          <w:p w14:paraId="248A3130" w14:textId="77777777" w:rsidR="00636040" w:rsidRPr="007432EA" w:rsidRDefault="00636040" w:rsidP="000B1D76">
            <w:pPr>
              <w:jc w:val="center"/>
              <w:rPr>
                <w:sz w:val="28"/>
                <w:szCs w:val="28"/>
              </w:rPr>
            </w:pPr>
            <w:bookmarkStart w:id="5" w:name="_Hlk146911464"/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636040" w14:paraId="62D5225F" w14:textId="77777777" w:rsidTr="00636040">
        <w:trPr>
          <w:trHeight w:val="418"/>
        </w:trPr>
        <w:tc>
          <w:tcPr>
            <w:tcW w:w="571" w:type="dxa"/>
          </w:tcPr>
          <w:p w14:paraId="2B8D4891" w14:textId="77777777" w:rsidR="00636040" w:rsidRDefault="00636040" w:rsidP="000B1D76">
            <w:pPr>
              <w:jc w:val="distribute"/>
              <w:rPr>
                <w:sz w:val="24"/>
              </w:rPr>
            </w:pPr>
            <w:bookmarkStart w:id="6" w:name="_Hlk146914341"/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6625BF96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5133C052" w14:textId="77777777" w:rsidR="00636040" w:rsidRDefault="00636040" w:rsidP="000B1D76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965FA08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276" w:type="dxa"/>
            <w:vAlign w:val="center"/>
          </w:tcPr>
          <w:p w14:paraId="6835E27D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763ED097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636040" w14:paraId="07CF2759" w14:textId="77777777" w:rsidTr="00636040">
        <w:trPr>
          <w:trHeight w:val="418"/>
        </w:trPr>
        <w:tc>
          <w:tcPr>
            <w:tcW w:w="571" w:type="dxa"/>
          </w:tcPr>
          <w:p w14:paraId="2594778C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4BBAF1F4" w14:textId="77777777" w:rsidR="00636040" w:rsidRPr="00C665C0" w:rsidRDefault="00636040" w:rsidP="000B1D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536" w:type="dxa"/>
            <w:vAlign w:val="center"/>
          </w:tcPr>
          <w:p w14:paraId="5DE0EB0A" w14:textId="21CA4077" w:rsidR="00636040" w:rsidRDefault="00636040" w:rsidP="000B1D7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期介護保険事業計画策定支援業務</w:t>
            </w:r>
          </w:p>
        </w:tc>
        <w:tc>
          <w:tcPr>
            <w:tcW w:w="1276" w:type="dxa"/>
          </w:tcPr>
          <w:p w14:paraId="18A5D0D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C49019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673106B4" w14:textId="77777777" w:rsidTr="00636040">
        <w:trPr>
          <w:trHeight w:val="418"/>
        </w:trPr>
        <w:tc>
          <w:tcPr>
            <w:tcW w:w="571" w:type="dxa"/>
          </w:tcPr>
          <w:p w14:paraId="31252FDD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7AAA0367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751899E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E194E56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BDF0E35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B0B941C" w14:textId="77777777" w:rsidTr="00636040">
        <w:trPr>
          <w:trHeight w:val="418"/>
        </w:trPr>
        <w:tc>
          <w:tcPr>
            <w:tcW w:w="571" w:type="dxa"/>
          </w:tcPr>
          <w:p w14:paraId="5EDB268B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186285B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6B010C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B7F5EBA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06202A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4891724F" w14:textId="77777777" w:rsidTr="00636040">
        <w:trPr>
          <w:trHeight w:val="418"/>
        </w:trPr>
        <w:tc>
          <w:tcPr>
            <w:tcW w:w="571" w:type="dxa"/>
          </w:tcPr>
          <w:p w14:paraId="763DC3CB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3A8D49D8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956AA2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CC9727A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7399EE5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1CCF2B4" w14:textId="77777777" w:rsidTr="00636040">
        <w:trPr>
          <w:trHeight w:val="418"/>
        </w:trPr>
        <w:tc>
          <w:tcPr>
            <w:tcW w:w="571" w:type="dxa"/>
          </w:tcPr>
          <w:p w14:paraId="0EDB269B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0864BCFD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BB2DDA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7ED00F1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A49F1C6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0DC1AB61" w14:textId="77777777" w:rsidTr="00636040">
        <w:trPr>
          <w:trHeight w:val="418"/>
        </w:trPr>
        <w:tc>
          <w:tcPr>
            <w:tcW w:w="571" w:type="dxa"/>
          </w:tcPr>
          <w:p w14:paraId="4E879897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42F5B15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6A16AA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985D29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DED256C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6A828CA3" w14:textId="77777777" w:rsidTr="00636040">
        <w:trPr>
          <w:trHeight w:val="418"/>
        </w:trPr>
        <w:tc>
          <w:tcPr>
            <w:tcW w:w="571" w:type="dxa"/>
          </w:tcPr>
          <w:p w14:paraId="59D8678D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5E0978B8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C69054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53FC7E36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882BC67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731753D1" w14:textId="77777777" w:rsidTr="00636040">
        <w:trPr>
          <w:trHeight w:val="418"/>
        </w:trPr>
        <w:tc>
          <w:tcPr>
            <w:tcW w:w="571" w:type="dxa"/>
          </w:tcPr>
          <w:p w14:paraId="2D5A4586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7B29E64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173AE93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1DFCF83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CCB6CBD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1369A0BA" w14:textId="77777777" w:rsidTr="00636040">
        <w:trPr>
          <w:trHeight w:val="418"/>
        </w:trPr>
        <w:tc>
          <w:tcPr>
            <w:tcW w:w="571" w:type="dxa"/>
          </w:tcPr>
          <w:p w14:paraId="60F76BDD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0EF1EFB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2858DE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8A0C12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A1E31CF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CE19DE7" w14:textId="77777777" w:rsidTr="00636040">
        <w:trPr>
          <w:trHeight w:val="418"/>
        </w:trPr>
        <w:tc>
          <w:tcPr>
            <w:tcW w:w="571" w:type="dxa"/>
          </w:tcPr>
          <w:p w14:paraId="5647C0D5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19BD8D3D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7E0192E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0B32C026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5021B64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42CFB45A" w14:textId="77777777" w:rsidTr="00636040">
        <w:trPr>
          <w:trHeight w:val="418"/>
        </w:trPr>
        <w:tc>
          <w:tcPr>
            <w:tcW w:w="571" w:type="dxa"/>
          </w:tcPr>
          <w:p w14:paraId="667360D6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7356DB3D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625A9C5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DEED916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F0AF7C2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67C89DCF" w14:textId="77777777" w:rsidTr="00636040">
        <w:trPr>
          <w:trHeight w:val="418"/>
        </w:trPr>
        <w:tc>
          <w:tcPr>
            <w:tcW w:w="571" w:type="dxa"/>
          </w:tcPr>
          <w:p w14:paraId="3546C999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77B0B172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50944B76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641FE12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60E9075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6AD64884" w14:textId="77777777" w:rsidTr="00636040">
        <w:trPr>
          <w:trHeight w:val="418"/>
        </w:trPr>
        <w:tc>
          <w:tcPr>
            <w:tcW w:w="571" w:type="dxa"/>
          </w:tcPr>
          <w:p w14:paraId="165B0F14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3E5E35ED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F479FC3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39C8CD7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77E141B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A78E7D5" w14:textId="77777777" w:rsidTr="00636040">
        <w:trPr>
          <w:trHeight w:val="418"/>
        </w:trPr>
        <w:tc>
          <w:tcPr>
            <w:tcW w:w="571" w:type="dxa"/>
          </w:tcPr>
          <w:p w14:paraId="39A8E1B2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1EE73951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278E8F2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3158908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C36B98C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0A2E751E" w14:textId="77777777" w:rsidTr="00636040">
        <w:trPr>
          <w:trHeight w:val="418"/>
        </w:trPr>
        <w:tc>
          <w:tcPr>
            <w:tcW w:w="571" w:type="dxa"/>
          </w:tcPr>
          <w:p w14:paraId="7B62A427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12405AD7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9E9A885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3F2DBEC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6EBABE6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10481BA9" w14:textId="77777777" w:rsidTr="00636040">
        <w:trPr>
          <w:trHeight w:val="418"/>
        </w:trPr>
        <w:tc>
          <w:tcPr>
            <w:tcW w:w="571" w:type="dxa"/>
          </w:tcPr>
          <w:p w14:paraId="334FBC38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14F46C4A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FEB1258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782BB466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FB4A5C4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</w:tbl>
    <w:bookmarkEnd w:id="4"/>
    <w:bookmarkEnd w:id="5"/>
    <w:bookmarkEnd w:id="6"/>
    <w:p w14:paraId="623CD01E" w14:textId="7A9F3E1F" w:rsidR="00636040" w:rsidRDefault="00636040" w:rsidP="00636040">
      <w:pPr>
        <w:rPr>
          <w:sz w:val="24"/>
        </w:rPr>
      </w:pPr>
      <w:r>
        <w:rPr>
          <w:rFonts w:hint="eastAsia"/>
          <w:sz w:val="24"/>
        </w:rPr>
        <w:t>※京都府内の実績を優先的に記載すること。</w:t>
      </w:r>
    </w:p>
    <w:p w14:paraId="77CCA773" w14:textId="77777777" w:rsidR="00636040" w:rsidRPr="00420037" w:rsidRDefault="00636040" w:rsidP="006360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0140F18C" w14:textId="2606CC1D" w:rsidR="00636040" w:rsidRDefault="00636040" w:rsidP="00636040">
      <w:pPr>
        <w:ind w:left="240" w:hangingChars="100" w:hanging="240"/>
        <w:rPr>
          <w:sz w:val="20"/>
          <w:szCs w:val="20"/>
        </w:rPr>
      </w:pPr>
      <w:r>
        <w:rPr>
          <w:rFonts w:hint="eastAsia"/>
          <w:sz w:val="24"/>
        </w:rPr>
        <w:t>※</w:t>
      </w:r>
      <w:r w:rsidRPr="00455B4C">
        <w:rPr>
          <w:rFonts w:hint="eastAsia"/>
          <w:sz w:val="24"/>
        </w:rPr>
        <w:t>業務実績書に記載した業務に係る契約書等</w:t>
      </w:r>
      <w:r>
        <w:rPr>
          <w:rFonts w:hint="eastAsia"/>
          <w:sz w:val="24"/>
        </w:rPr>
        <w:t>、契約実績の分かるものの提出を求めることがある。</w:t>
      </w:r>
    </w:p>
    <w:p w14:paraId="337F4A9F" w14:textId="77777777" w:rsidR="00636040" w:rsidRDefault="00636040" w:rsidP="00636040">
      <w:pPr>
        <w:rPr>
          <w:sz w:val="20"/>
          <w:szCs w:val="20"/>
        </w:rPr>
      </w:pPr>
    </w:p>
    <w:p w14:paraId="355E8989" w14:textId="77777777" w:rsidR="00636040" w:rsidRDefault="00636040" w:rsidP="00636040">
      <w:pPr>
        <w:rPr>
          <w:sz w:val="20"/>
          <w:szCs w:val="20"/>
        </w:rPr>
      </w:pPr>
    </w:p>
    <w:p w14:paraId="06CF0E99" w14:textId="77777777" w:rsidR="00636040" w:rsidRDefault="00636040" w:rsidP="00636040">
      <w:pPr>
        <w:rPr>
          <w:sz w:val="20"/>
          <w:szCs w:val="20"/>
        </w:rPr>
      </w:pPr>
    </w:p>
    <w:p w14:paraId="506FB9CB" w14:textId="77777777" w:rsidR="00636040" w:rsidRDefault="00636040" w:rsidP="00636040">
      <w:pPr>
        <w:rPr>
          <w:sz w:val="20"/>
          <w:szCs w:val="20"/>
        </w:rPr>
      </w:pPr>
    </w:p>
    <w:p w14:paraId="69377766" w14:textId="77777777" w:rsidR="00636040" w:rsidRDefault="00636040" w:rsidP="00636040">
      <w:pPr>
        <w:rPr>
          <w:sz w:val="20"/>
          <w:szCs w:val="20"/>
        </w:rPr>
      </w:pPr>
    </w:p>
    <w:p w14:paraId="0FEC73B3" w14:textId="77777777" w:rsidR="00636040" w:rsidRDefault="00636040" w:rsidP="00636040">
      <w:pPr>
        <w:rPr>
          <w:sz w:val="20"/>
          <w:szCs w:val="20"/>
        </w:rPr>
      </w:pPr>
    </w:p>
    <w:p w14:paraId="38A1B4DC" w14:textId="77777777" w:rsidR="00636040" w:rsidRDefault="00636040" w:rsidP="00636040">
      <w:pPr>
        <w:rPr>
          <w:sz w:val="20"/>
          <w:szCs w:val="20"/>
        </w:rPr>
      </w:pPr>
    </w:p>
    <w:p w14:paraId="6B9BE29F" w14:textId="63A1B4FB" w:rsidR="00636040" w:rsidRPr="002E50EE" w:rsidRDefault="00636040" w:rsidP="0063604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</w:t>
      </w:r>
      <w:r w:rsidR="00865A67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5651D097" w14:textId="591A14B4" w:rsidR="00636040" w:rsidRPr="00614BF4" w:rsidRDefault="00636040" w:rsidP="00636040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京都府内契約実績書</w:t>
      </w:r>
    </w:p>
    <w:p w14:paraId="1BBC212D" w14:textId="77777777" w:rsidR="00636040" w:rsidRDefault="00636040" w:rsidP="00636040">
      <w:pPr>
        <w:jc w:val="right"/>
        <w:rPr>
          <w:sz w:val="24"/>
        </w:rPr>
      </w:pPr>
    </w:p>
    <w:p w14:paraId="1B51798A" w14:textId="77777777" w:rsidR="00636040" w:rsidRDefault="00636040" w:rsidP="00636040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1FB073D5" w14:textId="06BC95D9" w:rsidR="00636040" w:rsidRDefault="00636040" w:rsidP="0063604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D3973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A2570F">
        <w:rPr>
          <w:rFonts w:hint="eastAsia"/>
          <w:sz w:val="24"/>
        </w:rPr>
        <w:t>１０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252"/>
        <w:gridCol w:w="1560"/>
        <w:gridCol w:w="1552"/>
      </w:tblGrid>
      <w:tr w:rsidR="00636040" w14:paraId="10E30AB8" w14:textId="77777777" w:rsidTr="000B1D76">
        <w:trPr>
          <w:trHeight w:val="737"/>
        </w:trPr>
        <w:tc>
          <w:tcPr>
            <w:tcW w:w="9344" w:type="dxa"/>
            <w:gridSpan w:val="5"/>
          </w:tcPr>
          <w:p w14:paraId="4F587DE8" w14:textId="77777777" w:rsidR="00636040" w:rsidRPr="007432EA" w:rsidRDefault="00636040" w:rsidP="000B1D76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636040" w14:paraId="6BD397C6" w14:textId="77777777" w:rsidTr="000B1D76">
        <w:trPr>
          <w:trHeight w:val="418"/>
        </w:trPr>
        <w:tc>
          <w:tcPr>
            <w:tcW w:w="571" w:type="dxa"/>
          </w:tcPr>
          <w:p w14:paraId="711EFBB9" w14:textId="77777777" w:rsidR="00636040" w:rsidRDefault="00636040" w:rsidP="000B1D7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4CABE1F7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7908A103" w14:textId="77777777" w:rsidR="00636040" w:rsidRDefault="00636040" w:rsidP="000B1D76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B15D996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560" w:type="dxa"/>
            <w:vAlign w:val="center"/>
          </w:tcPr>
          <w:p w14:paraId="7049461A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461341E4" w14:textId="77777777" w:rsidR="00636040" w:rsidRDefault="00636040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636040" w14:paraId="7F3E5C4A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2F727FDE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Merge w:val="restart"/>
            <w:vAlign w:val="center"/>
          </w:tcPr>
          <w:p w14:paraId="56A021B8" w14:textId="77777777" w:rsidR="00636040" w:rsidRPr="00C665C0" w:rsidRDefault="00636040" w:rsidP="000B1D7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252" w:type="dxa"/>
            <w:vAlign w:val="center"/>
          </w:tcPr>
          <w:p w14:paraId="583A60EA" w14:textId="7890B667" w:rsidR="00636040" w:rsidRDefault="00636040" w:rsidP="000B1D7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期介護保険事業計画</w:t>
            </w:r>
          </w:p>
        </w:tc>
        <w:tc>
          <w:tcPr>
            <w:tcW w:w="1560" w:type="dxa"/>
          </w:tcPr>
          <w:p w14:paraId="52A4DF6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A1A5512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5FF6123D" w14:textId="77777777" w:rsidTr="000B1D76">
        <w:trPr>
          <w:trHeight w:val="418"/>
        </w:trPr>
        <w:tc>
          <w:tcPr>
            <w:tcW w:w="571" w:type="dxa"/>
            <w:vMerge/>
          </w:tcPr>
          <w:p w14:paraId="16679166" w14:textId="677F9BFF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1E41BC1D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ADA7801" w14:textId="1CFABEE0" w:rsidR="00636040" w:rsidRPr="00636040" w:rsidRDefault="00636040" w:rsidP="000B1D7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期介護保険事業計画</w:t>
            </w:r>
          </w:p>
        </w:tc>
        <w:tc>
          <w:tcPr>
            <w:tcW w:w="1560" w:type="dxa"/>
          </w:tcPr>
          <w:p w14:paraId="0A3AA58B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6ED7D8C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77487557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7E2698B4" w14:textId="062D3694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Merge w:val="restart"/>
            <w:vAlign w:val="center"/>
          </w:tcPr>
          <w:p w14:paraId="29BD3CD5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BD39291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EAAA0B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2E35BE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4E22B518" w14:textId="77777777" w:rsidTr="000B1D76">
        <w:trPr>
          <w:trHeight w:val="418"/>
        </w:trPr>
        <w:tc>
          <w:tcPr>
            <w:tcW w:w="571" w:type="dxa"/>
            <w:vMerge/>
          </w:tcPr>
          <w:p w14:paraId="31CA8A0F" w14:textId="0445AF5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421F3A3D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30A195E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57BF181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EECD135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0C047C6A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248A4791" w14:textId="267A16BC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Merge w:val="restart"/>
            <w:vAlign w:val="center"/>
          </w:tcPr>
          <w:p w14:paraId="67E84417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4890BF5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89C9B8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B078EF8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71205782" w14:textId="77777777" w:rsidTr="000B1D76">
        <w:trPr>
          <w:trHeight w:val="418"/>
        </w:trPr>
        <w:tc>
          <w:tcPr>
            <w:tcW w:w="571" w:type="dxa"/>
            <w:vMerge/>
          </w:tcPr>
          <w:p w14:paraId="2325AA74" w14:textId="48FF10B5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7708E39A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B108561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3D9AC96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0BEC1DF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4AB2A3C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00CA0BB8" w14:textId="5BCAB86E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Merge w:val="restart"/>
            <w:vAlign w:val="center"/>
          </w:tcPr>
          <w:p w14:paraId="62303E2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FCC38E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8AEDA3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6F65F1A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D4FDFDF" w14:textId="77777777" w:rsidTr="000B1D76">
        <w:trPr>
          <w:trHeight w:val="418"/>
        </w:trPr>
        <w:tc>
          <w:tcPr>
            <w:tcW w:w="571" w:type="dxa"/>
            <w:vMerge/>
          </w:tcPr>
          <w:p w14:paraId="558005B4" w14:textId="4DF5F4CD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2B67B64A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4C8FDF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DC2BDD8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2FA099E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0C982E0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6C4C2FF2" w14:textId="5528CF7C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Merge w:val="restart"/>
            <w:vAlign w:val="center"/>
          </w:tcPr>
          <w:p w14:paraId="41D8511F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2ACF5FE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065E20B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F9DB8DB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4F491C9B" w14:textId="77777777" w:rsidTr="000B1D76">
        <w:trPr>
          <w:trHeight w:val="418"/>
        </w:trPr>
        <w:tc>
          <w:tcPr>
            <w:tcW w:w="571" w:type="dxa"/>
            <w:vMerge/>
          </w:tcPr>
          <w:p w14:paraId="6DAE92A1" w14:textId="7509D202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5D3C20B9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6C04B52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A167B20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B7E81DF" w14:textId="77777777" w:rsidR="00636040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589ABF81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42DB42EC" w14:textId="1296E76D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Merge w:val="restart"/>
            <w:vAlign w:val="center"/>
          </w:tcPr>
          <w:p w14:paraId="70A31EB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CDD46AA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FECC3FF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927D81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161A3720" w14:textId="77777777" w:rsidTr="000B1D76">
        <w:trPr>
          <w:trHeight w:val="418"/>
        </w:trPr>
        <w:tc>
          <w:tcPr>
            <w:tcW w:w="571" w:type="dxa"/>
            <w:vMerge/>
          </w:tcPr>
          <w:p w14:paraId="43B19214" w14:textId="5085D158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0E3DD76B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57DE8A7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A53452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78FE392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7A7A4207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06C18D5C" w14:textId="21E0A192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Merge w:val="restart"/>
            <w:vAlign w:val="center"/>
          </w:tcPr>
          <w:p w14:paraId="4A58C7E1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AF8EB3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A637238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421A9C1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47A73841" w14:textId="77777777" w:rsidTr="000B1D76">
        <w:trPr>
          <w:trHeight w:val="418"/>
        </w:trPr>
        <w:tc>
          <w:tcPr>
            <w:tcW w:w="571" w:type="dxa"/>
            <w:vMerge/>
          </w:tcPr>
          <w:p w14:paraId="3F43FC7B" w14:textId="65E82198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2E39D0ED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B10F08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3E97D55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F7A088F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28AE44D5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7525FB70" w14:textId="2B5EDE89" w:rsidR="00636040" w:rsidRPr="001D013C" w:rsidRDefault="00636040" w:rsidP="006360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Merge w:val="restart"/>
            <w:vAlign w:val="center"/>
          </w:tcPr>
          <w:p w14:paraId="4D2BF21F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9F4619C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F51690D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137E73A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56E5A0B8" w14:textId="77777777" w:rsidTr="000B1D76">
        <w:trPr>
          <w:trHeight w:val="418"/>
        </w:trPr>
        <w:tc>
          <w:tcPr>
            <w:tcW w:w="571" w:type="dxa"/>
            <w:vMerge/>
          </w:tcPr>
          <w:p w14:paraId="40937206" w14:textId="5E417DA0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738A376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87D5C57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C4C464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531E9DD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3460E5D2" w14:textId="77777777" w:rsidTr="000B1D76">
        <w:trPr>
          <w:trHeight w:val="418"/>
        </w:trPr>
        <w:tc>
          <w:tcPr>
            <w:tcW w:w="571" w:type="dxa"/>
            <w:vMerge w:val="restart"/>
          </w:tcPr>
          <w:p w14:paraId="37A8B234" w14:textId="1C5648BE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Merge w:val="restart"/>
            <w:vAlign w:val="center"/>
          </w:tcPr>
          <w:p w14:paraId="5DC93E2B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C62EA31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9BF02DC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FDDA071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  <w:tr w:rsidR="00636040" w14:paraId="7EA4402D" w14:textId="77777777" w:rsidTr="000B1D76">
        <w:trPr>
          <w:trHeight w:val="418"/>
        </w:trPr>
        <w:tc>
          <w:tcPr>
            <w:tcW w:w="571" w:type="dxa"/>
            <w:vMerge/>
          </w:tcPr>
          <w:p w14:paraId="045D69CE" w14:textId="77777777" w:rsidR="00636040" w:rsidRPr="001D013C" w:rsidRDefault="00636040" w:rsidP="000B1D7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0EB0C660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EB70FBE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FE3AEB6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CB248EC" w14:textId="77777777" w:rsidR="00636040" w:rsidRPr="00E2004F" w:rsidRDefault="00636040" w:rsidP="000B1D76">
            <w:pPr>
              <w:jc w:val="left"/>
              <w:rPr>
                <w:sz w:val="24"/>
              </w:rPr>
            </w:pPr>
          </w:p>
        </w:tc>
      </w:tr>
    </w:tbl>
    <w:p w14:paraId="4253A017" w14:textId="0F155A28" w:rsidR="00636040" w:rsidRDefault="00636040" w:rsidP="006360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※京都府内</w:t>
      </w:r>
      <w:r w:rsidR="00EF2C6E">
        <w:rPr>
          <w:rFonts w:hint="eastAsia"/>
          <w:sz w:val="24"/>
        </w:rPr>
        <w:t>での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期</w:t>
      </w:r>
      <w:r w:rsidR="00EF2C6E">
        <w:rPr>
          <w:rFonts w:hint="eastAsia"/>
          <w:sz w:val="24"/>
        </w:rPr>
        <w:t>又は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</w:t>
      </w:r>
      <w:r w:rsidR="00EF2C6E">
        <w:rPr>
          <w:rFonts w:hint="eastAsia"/>
          <w:sz w:val="24"/>
        </w:rPr>
        <w:t>の</w:t>
      </w:r>
      <w:r>
        <w:rPr>
          <w:rFonts w:hint="eastAsia"/>
          <w:sz w:val="24"/>
        </w:rPr>
        <w:t>介護保険事業計画の契約実績を記載すること。</w:t>
      </w:r>
    </w:p>
    <w:p w14:paraId="1D3165C1" w14:textId="77777777" w:rsidR="00636040" w:rsidRPr="00420037" w:rsidRDefault="00636040" w:rsidP="006360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0B1956F6" w14:textId="0E367555" w:rsidR="00636040" w:rsidRDefault="00636040" w:rsidP="00636040">
      <w:pPr>
        <w:rPr>
          <w:sz w:val="20"/>
          <w:szCs w:val="20"/>
        </w:rPr>
      </w:pPr>
      <w:r w:rsidRPr="00334D32">
        <w:rPr>
          <w:rFonts w:hint="eastAsia"/>
          <w:sz w:val="24"/>
        </w:rPr>
        <w:t>※業務実績書に記載した業務に係る契約書等、契約実績の分かるもの</w:t>
      </w:r>
      <w:r w:rsidR="00F90926">
        <w:rPr>
          <w:rFonts w:hint="eastAsia"/>
          <w:sz w:val="24"/>
        </w:rPr>
        <w:t>の提出を求めることがある</w:t>
      </w:r>
      <w:r w:rsidRPr="00334D32">
        <w:rPr>
          <w:rFonts w:hint="eastAsia"/>
          <w:sz w:val="24"/>
        </w:rPr>
        <w:t>。</w:t>
      </w:r>
    </w:p>
    <w:p w14:paraId="6629D788" w14:textId="77777777" w:rsidR="00636040" w:rsidRPr="00380A7F" w:rsidRDefault="00636040" w:rsidP="00636040">
      <w:pPr>
        <w:rPr>
          <w:sz w:val="20"/>
          <w:szCs w:val="20"/>
        </w:rPr>
      </w:pPr>
    </w:p>
    <w:p w14:paraId="6E3E7723" w14:textId="77777777" w:rsidR="00636040" w:rsidRDefault="00636040" w:rsidP="00636040">
      <w:pPr>
        <w:rPr>
          <w:sz w:val="20"/>
          <w:szCs w:val="20"/>
        </w:rPr>
      </w:pPr>
    </w:p>
    <w:p w14:paraId="6D6D67C8" w14:textId="77777777" w:rsidR="00636040" w:rsidRPr="00031A56" w:rsidRDefault="00636040" w:rsidP="00636040">
      <w:pPr>
        <w:rPr>
          <w:sz w:val="20"/>
          <w:szCs w:val="20"/>
        </w:rPr>
      </w:pPr>
    </w:p>
    <w:p w14:paraId="52DC0E32" w14:textId="77777777" w:rsidR="00636040" w:rsidRDefault="00636040" w:rsidP="009A5121">
      <w:pPr>
        <w:rPr>
          <w:rFonts w:ascii="BIZ UDゴシック" w:eastAsia="BIZ UDゴシック" w:hAnsi="BIZ UDゴシック"/>
          <w:sz w:val="22"/>
        </w:rPr>
      </w:pPr>
    </w:p>
    <w:p w14:paraId="3DACE7F7" w14:textId="1291897C" w:rsidR="004B3E92" w:rsidRPr="002E50EE" w:rsidRDefault="004B3E92" w:rsidP="004B3E9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</w:t>
      </w:r>
      <w:r w:rsidR="00865A67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2D4BD682" w14:textId="77777777" w:rsidR="004B3E92" w:rsidRPr="00614BF4" w:rsidRDefault="004B3E92" w:rsidP="004B3E9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例規整備</w:t>
      </w:r>
      <w:r w:rsidRPr="00614BF4">
        <w:rPr>
          <w:rFonts w:ascii="BIZ UDゴシック" w:eastAsia="BIZ UDゴシック" w:hAnsi="BIZ UDゴシック" w:hint="eastAsia"/>
          <w:sz w:val="28"/>
          <w:szCs w:val="28"/>
        </w:rPr>
        <w:t>実績書</w:t>
      </w:r>
    </w:p>
    <w:p w14:paraId="517102A8" w14:textId="77777777" w:rsidR="004B3E92" w:rsidRDefault="004B3E92" w:rsidP="004B3E92">
      <w:pPr>
        <w:jc w:val="right"/>
        <w:rPr>
          <w:sz w:val="24"/>
        </w:rPr>
      </w:pPr>
    </w:p>
    <w:p w14:paraId="777FC12B" w14:textId="77777777" w:rsidR="004B3E92" w:rsidRDefault="004B3E92" w:rsidP="004B3E92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7B227C2A" w14:textId="7CDE3B80" w:rsidR="004B3E92" w:rsidRDefault="004B3E92" w:rsidP="004B3E9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5A67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865A67">
        <w:rPr>
          <w:rFonts w:hint="eastAsia"/>
          <w:sz w:val="24"/>
        </w:rPr>
        <w:t>１０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2263"/>
        <w:gridCol w:w="7081"/>
      </w:tblGrid>
      <w:tr w:rsidR="004B3E92" w14:paraId="735E3895" w14:textId="77777777" w:rsidTr="000B1D76">
        <w:trPr>
          <w:trHeight w:val="737"/>
        </w:trPr>
        <w:tc>
          <w:tcPr>
            <w:tcW w:w="9344" w:type="dxa"/>
            <w:gridSpan w:val="2"/>
          </w:tcPr>
          <w:p w14:paraId="750246AC" w14:textId="77777777" w:rsidR="004B3E92" w:rsidRPr="007432EA" w:rsidRDefault="004B3E92" w:rsidP="000B1D76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4B3E92" w14:paraId="77075757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00AD8EF7" w14:textId="77777777" w:rsidR="004B3E92" w:rsidRDefault="004B3E92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7081" w:type="dxa"/>
            <w:vAlign w:val="center"/>
          </w:tcPr>
          <w:p w14:paraId="1D523D53" w14:textId="77777777" w:rsidR="004B3E92" w:rsidRDefault="004B3E92" w:rsidP="000B1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</w:tr>
      <w:tr w:rsidR="004B3E92" w14:paraId="08C01DD7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6FAEA72A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1A4FF6EA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0C975B74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4D4588BD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7F9B8702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6A8D708F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259C3135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74187D57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4C943573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4F2404D3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33D9FB8E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766E2CCE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6CD365D3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04F642D2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3A668B90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7BB9D5B7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2348C97D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3F02D71C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0B04F446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581BD68D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2488FA60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6B03189F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70D48897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2F24230B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35F9EF8B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506789F4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49DF3F58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186128D4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6267F999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0C62019F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148DE7DE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2304DB69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4B3E92" w14:paraId="77FCF4D0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26E4E643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36626657" w14:textId="77777777" w:rsidR="004B3E92" w:rsidRDefault="004B3E92" w:rsidP="000B1D76">
            <w:pPr>
              <w:jc w:val="center"/>
              <w:rPr>
                <w:sz w:val="24"/>
              </w:rPr>
            </w:pPr>
          </w:p>
        </w:tc>
      </w:tr>
      <w:tr w:rsidR="00342765" w14:paraId="163E994A" w14:textId="77777777" w:rsidTr="000B1D76">
        <w:trPr>
          <w:trHeight w:val="496"/>
        </w:trPr>
        <w:tc>
          <w:tcPr>
            <w:tcW w:w="2263" w:type="dxa"/>
            <w:vAlign w:val="center"/>
          </w:tcPr>
          <w:p w14:paraId="2AE4CFFE" w14:textId="1387341C" w:rsidR="00342765" w:rsidRDefault="00342765" w:rsidP="00342765">
            <w:pPr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270C1998" w14:textId="77777777" w:rsidR="00342765" w:rsidRDefault="00342765" w:rsidP="000B1D76">
            <w:pPr>
              <w:jc w:val="center"/>
              <w:rPr>
                <w:sz w:val="24"/>
              </w:rPr>
            </w:pPr>
          </w:p>
        </w:tc>
      </w:tr>
    </w:tbl>
    <w:p w14:paraId="3E48CE44" w14:textId="77777777" w:rsidR="004B3E92" w:rsidRPr="00542CB6" w:rsidRDefault="004B3E92" w:rsidP="004B3E92">
      <w:pPr>
        <w:rPr>
          <w:sz w:val="20"/>
          <w:szCs w:val="20"/>
        </w:rPr>
        <w:sectPr w:rsidR="004B3E92" w:rsidRPr="00542CB6" w:rsidSect="004B3E92"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3821FBD3" w14:textId="77777777" w:rsidR="004B3E92" w:rsidRDefault="004B3E92" w:rsidP="009A5121">
      <w:pPr>
        <w:rPr>
          <w:rFonts w:ascii="BIZ UDゴシック" w:eastAsia="BIZ UDゴシック" w:hAnsi="BIZ UDゴシック"/>
          <w:sz w:val="22"/>
        </w:rPr>
      </w:pPr>
    </w:p>
    <w:p w14:paraId="11D2FB0D" w14:textId="21C29CEF" w:rsidR="007B1A50" w:rsidRPr="002E50EE" w:rsidRDefault="007B1A50" w:rsidP="009A512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</w:t>
      </w:r>
      <w:r w:rsidR="00865A67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】</w:t>
      </w:r>
    </w:p>
    <w:bookmarkEnd w:id="3"/>
    <w:p w14:paraId="65F5ECCC" w14:textId="77777777" w:rsidR="009A5121" w:rsidRPr="002E50EE" w:rsidRDefault="009A5121" w:rsidP="009A512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E50EE">
        <w:rPr>
          <w:rFonts w:ascii="BIZ UDゴシック" w:eastAsia="BIZ UDゴシック" w:hAnsi="BIZ UDゴシック" w:hint="eastAsia"/>
          <w:sz w:val="28"/>
          <w:szCs w:val="28"/>
        </w:rPr>
        <w:t>会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社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概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要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268A4E77" w14:textId="491F611A" w:rsidR="009A5121" w:rsidRDefault="009A5121" w:rsidP="009A512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0926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A2570F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2352"/>
        <w:gridCol w:w="1651"/>
        <w:gridCol w:w="1075"/>
        <w:gridCol w:w="576"/>
        <w:gridCol w:w="958"/>
        <w:gridCol w:w="15"/>
        <w:gridCol w:w="678"/>
        <w:gridCol w:w="1652"/>
      </w:tblGrid>
      <w:tr w:rsidR="009A5121" w14:paraId="7697E391" w14:textId="77777777" w:rsidTr="00A145E1">
        <w:trPr>
          <w:trHeight w:val="449"/>
        </w:trPr>
        <w:tc>
          <w:tcPr>
            <w:tcW w:w="2802" w:type="dxa"/>
            <w:gridSpan w:val="2"/>
            <w:vAlign w:val="center"/>
          </w:tcPr>
          <w:p w14:paraId="22F0E47A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750" w:type="dxa"/>
            <w:gridSpan w:val="7"/>
            <w:vAlign w:val="center"/>
          </w:tcPr>
          <w:p w14:paraId="0E79ED79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34B20E3D" w14:textId="77777777" w:rsidTr="00A145E1">
        <w:trPr>
          <w:trHeight w:val="449"/>
        </w:trPr>
        <w:tc>
          <w:tcPr>
            <w:tcW w:w="2802" w:type="dxa"/>
            <w:gridSpan w:val="2"/>
            <w:vAlign w:val="center"/>
          </w:tcPr>
          <w:p w14:paraId="3C021CC0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3815BAF5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55EE820F" w14:textId="77777777" w:rsidTr="00A145E1">
        <w:trPr>
          <w:trHeight w:val="450"/>
        </w:trPr>
        <w:tc>
          <w:tcPr>
            <w:tcW w:w="2802" w:type="dxa"/>
            <w:gridSpan w:val="2"/>
            <w:vAlign w:val="center"/>
          </w:tcPr>
          <w:p w14:paraId="2DD90DB5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7AEFA088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7F66EB61" w14:textId="77777777" w:rsidTr="00A145E1">
        <w:trPr>
          <w:trHeight w:val="449"/>
        </w:trPr>
        <w:tc>
          <w:tcPr>
            <w:tcW w:w="2802" w:type="dxa"/>
            <w:gridSpan w:val="2"/>
            <w:vAlign w:val="center"/>
          </w:tcPr>
          <w:p w14:paraId="3A004EA5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38D5D793" w14:textId="77777777" w:rsidR="009A5121" w:rsidRPr="00CF3C6A" w:rsidRDefault="009A5121" w:rsidP="00A145E1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BBEEC0" w14:textId="77777777" w:rsidR="009A5121" w:rsidRPr="00CF3C6A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400" w:type="dxa"/>
            <w:gridSpan w:val="3"/>
            <w:vAlign w:val="center"/>
          </w:tcPr>
          <w:p w14:paraId="0AC33F7A" w14:textId="77777777" w:rsidR="009A5121" w:rsidRPr="00CF3C6A" w:rsidRDefault="009A5121" w:rsidP="00A145E1">
            <w:pPr>
              <w:rPr>
                <w:sz w:val="24"/>
              </w:rPr>
            </w:pPr>
          </w:p>
        </w:tc>
      </w:tr>
      <w:tr w:rsidR="009A5121" w14:paraId="0D7D5765" w14:textId="77777777" w:rsidTr="00A145E1">
        <w:trPr>
          <w:trHeight w:val="435"/>
        </w:trPr>
        <w:tc>
          <w:tcPr>
            <w:tcW w:w="2802" w:type="dxa"/>
            <w:gridSpan w:val="2"/>
            <w:vAlign w:val="center"/>
          </w:tcPr>
          <w:p w14:paraId="2A60F40E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750" w:type="dxa"/>
            <w:gridSpan w:val="7"/>
            <w:vAlign w:val="center"/>
          </w:tcPr>
          <w:p w14:paraId="647F94D3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54C052DA" w14:textId="77777777" w:rsidTr="00A145E1">
        <w:trPr>
          <w:trHeight w:val="449"/>
        </w:trPr>
        <w:tc>
          <w:tcPr>
            <w:tcW w:w="2802" w:type="dxa"/>
            <w:gridSpan w:val="2"/>
            <w:vAlign w:val="center"/>
          </w:tcPr>
          <w:p w14:paraId="1C8E7105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貸借対照表総資本額</w:t>
            </w:r>
          </w:p>
        </w:tc>
        <w:tc>
          <w:tcPr>
            <w:tcW w:w="6750" w:type="dxa"/>
            <w:gridSpan w:val="7"/>
            <w:vAlign w:val="center"/>
          </w:tcPr>
          <w:p w14:paraId="1F92908E" w14:textId="77777777" w:rsidR="009A5121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9A5121" w14:paraId="4ADF6515" w14:textId="77777777" w:rsidTr="00A145E1">
        <w:trPr>
          <w:trHeight w:val="449"/>
        </w:trPr>
        <w:tc>
          <w:tcPr>
            <w:tcW w:w="2802" w:type="dxa"/>
            <w:gridSpan w:val="2"/>
            <w:vAlign w:val="center"/>
          </w:tcPr>
          <w:p w14:paraId="71376908" w14:textId="77777777" w:rsidR="009A5121" w:rsidRDefault="009A5121" w:rsidP="00A145E1">
            <w:pPr>
              <w:jc w:val="distribute"/>
              <w:rPr>
                <w:sz w:val="24"/>
              </w:rPr>
            </w:pPr>
            <w:r w:rsidRPr="00A8534E">
              <w:rPr>
                <w:rFonts w:hint="eastAsia"/>
                <w:sz w:val="24"/>
              </w:rPr>
              <w:t>損益計算書税引前</w:t>
            </w:r>
          </w:p>
          <w:p w14:paraId="75C55110" w14:textId="77777777" w:rsidR="009A5121" w:rsidRDefault="009A5121" w:rsidP="00A145E1">
            <w:pPr>
              <w:jc w:val="distribute"/>
              <w:rPr>
                <w:sz w:val="24"/>
              </w:rPr>
            </w:pPr>
            <w:r w:rsidRPr="00A8534E">
              <w:rPr>
                <w:rFonts w:hint="eastAsia"/>
                <w:sz w:val="24"/>
              </w:rPr>
              <w:t>当期利益</w:t>
            </w:r>
          </w:p>
        </w:tc>
        <w:tc>
          <w:tcPr>
            <w:tcW w:w="6750" w:type="dxa"/>
            <w:gridSpan w:val="7"/>
            <w:vAlign w:val="center"/>
          </w:tcPr>
          <w:p w14:paraId="2DC3C814" w14:textId="77777777" w:rsidR="009A5121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9A5121" w14:paraId="5E8F2A51" w14:textId="77777777" w:rsidTr="00A145E1">
        <w:trPr>
          <w:trHeight w:val="345"/>
        </w:trPr>
        <w:tc>
          <w:tcPr>
            <w:tcW w:w="2802" w:type="dxa"/>
            <w:gridSpan w:val="2"/>
            <w:vMerge w:val="restart"/>
            <w:vAlign w:val="center"/>
          </w:tcPr>
          <w:p w14:paraId="7735AAD8" w14:textId="77777777" w:rsidR="009A5121" w:rsidRPr="00420037" w:rsidRDefault="009A5121" w:rsidP="00A145E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常勤職員の数</w:t>
            </w:r>
          </w:p>
        </w:tc>
        <w:tc>
          <w:tcPr>
            <w:tcW w:w="1687" w:type="dxa"/>
            <w:vAlign w:val="center"/>
          </w:tcPr>
          <w:p w14:paraId="60E826F7" w14:textId="77777777" w:rsidR="009A5121" w:rsidRPr="00D424B2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技術職員</w:t>
            </w:r>
          </w:p>
        </w:tc>
        <w:tc>
          <w:tcPr>
            <w:tcW w:w="1688" w:type="dxa"/>
            <w:gridSpan w:val="2"/>
            <w:vAlign w:val="center"/>
          </w:tcPr>
          <w:p w14:paraId="452BAD5E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事務職員</w:t>
            </w:r>
          </w:p>
        </w:tc>
        <w:tc>
          <w:tcPr>
            <w:tcW w:w="1687" w:type="dxa"/>
            <w:gridSpan w:val="3"/>
            <w:vAlign w:val="center"/>
          </w:tcPr>
          <w:p w14:paraId="37A6CE9C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その他の職員</w:t>
            </w:r>
          </w:p>
        </w:tc>
        <w:tc>
          <w:tcPr>
            <w:tcW w:w="1688" w:type="dxa"/>
            <w:vAlign w:val="center"/>
          </w:tcPr>
          <w:p w14:paraId="1550F9E3" w14:textId="77777777" w:rsidR="009A5121" w:rsidRDefault="009A5121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</w:tr>
      <w:tr w:rsidR="009A5121" w14:paraId="3BFA4023" w14:textId="77777777" w:rsidTr="00A145E1">
        <w:trPr>
          <w:trHeight w:val="360"/>
        </w:trPr>
        <w:tc>
          <w:tcPr>
            <w:tcW w:w="2802" w:type="dxa"/>
            <w:gridSpan w:val="2"/>
            <w:vMerge/>
            <w:vAlign w:val="center"/>
          </w:tcPr>
          <w:p w14:paraId="35574FC0" w14:textId="77777777" w:rsidR="009A5121" w:rsidRDefault="009A5121" w:rsidP="00A145E1">
            <w:pPr>
              <w:jc w:val="distribute"/>
              <w:rPr>
                <w:sz w:val="24"/>
              </w:rPr>
            </w:pPr>
          </w:p>
        </w:tc>
        <w:tc>
          <w:tcPr>
            <w:tcW w:w="1687" w:type="dxa"/>
            <w:vAlign w:val="center"/>
          </w:tcPr>
          <w:p w14:paraId="719B48EC" w14:textId="77777777" w:rsidR="009A5121" w:rsidRPr="00D424B2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gridSpan w:val="2"/>
            <w:vAlign w:val="center"/>
          </w:tcPr>
          <w:p w14:paraId="6D496D35" w14:textId="77777777" w:rsidR="009A5121" w:rsidRPr="00E2004F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7" w:type="dxa"/>
            <w:gridSpan w:val="3"/>
            <w:vAlign w:val="center"/>
          </w:tcPr>
          <w:p w14:paraId="34EF849D" w14:textId="77777777" w:rsidR="009A5121" w:rsidRPr="00E2004F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vAlign w:val="center"/>
          </w:tcPr>
          <w:p w14:paraId="63BF4656" w14:textId="77777777" w:rsidR="009A5121" w:rsidRPr="00E2004F" w:rsidRDefault="009A5121" w:rsidP="00A145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9A5121" w14:paraId="10CB83FE" w14:textId="77777777" w:rsidTr="00A145E1">
        <w:trPr>
          <w:trHeight w:val="928"/>
        </w:trPr>
        <w:tc>
          <w:tcPr>
            <w:tcW w:w="2802" w:type="dxa"/>
            <w:gridSpan w:val="2"/>
            <w:vAlign w:val="center"/>
          </w:tcPr>
          <w:p w14:paraId="0A7B51F7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主たる営業品目</w:t>
            </w:r>
          </w:p>
        </w:tc>
        <w:tc>
          <w:tcPr>
            <w:tcW w:w="6750" w:type="dxa"/>
            <w:gridSpan w:val="7"/>
            <w:vAlign w:val="center"/>
          </w:tcPr>
          <w:p w14:paraId="38041CA4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01F238B4" w14:textId="77777777" w:rsidTr="00A145E1">
        <w:trPr>
          <w:trHeight w:val="463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6A935487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本業務に係る部署名</w:t>
            </w:r>
          </w:p>
        </w:tc>
        <w:tc>
          <w:tcPr>
            <w:tcW w:w="6750" w:type="dxa"/>
            <w:gridSpan w:val="7"/>
            <w:vAlign w:val="center"/>
          </w:tcPr>
          <w:p w14:paraId="311EB428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0F6B10A0" w14:textId="77777777" w:rsidTr="00A145E1">
        <w:trPr>
          <w:trHeight w:val="435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44760085" w14:textId="77777777" w:rsidR="009A5121" w:rsidRDefault="009A5121" w:rsidP="00A145E1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DFED1D2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33C45E86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3E75D318" w14:textId="77777777" w:rsidTr="00A145E1">
        <w:trPr>
          <w:trHeight w:val="449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19698AB7" w14:textId="77777777" w:rsidR="009A5121" w:rsidRDefault="009A5121" w:rsidP="00A145E1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FB57FD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456B3FA7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64B0DCC0" w14:textId="77777777" w:rsidTr="00A145E1">
        <w:trPr>
          <w:trHeight w:val="450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49301476" w14:textId="77777777" w:rsidR="009A5121" w:rsidRDefault="009A5121" w:rsidP="00A145E1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48DDD6A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61741096" w14:textId="77777777" w:rsidR="009A5121" w:rsidRDefault="009A5121" w:rsidP="00A145E1">
            <w:pPr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CAD259B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385" w:type="dxa"/>
            <w:gridSpan w:val="2"/>
            <w:vAlign w:val="center"/>
          </w:tcPr>
          <w:p w14:paraId="5988805A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0ECA6740" w14:textId="77777777" w:rsidTr="00A145E1">
        <w:trPr>
          <w:trHeight w:val="1066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7011ACB4" w14:textId="77777777" w:rsidR="009A5121" w:rsidRDefault="009A5121" w:rsidP="00A145E1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11B785D" w14:textId="77777777" w:rsidR="009A5121" w:rsidRPr="004C0120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取扱業務</w:t>
            </w:r>
          </w:p>
        </w:tc>
        <w:tc>
          <w:tcPr>
            <w:tcW w:w="6750" w:type="dxa"/>
            <w:gridSpan w:val="7"/>
            <w:vAlign w:val="center"/>
          </w:tcPr>
          <w:p w14:paraId="45E5751B" w14:textId="77777777" w:rsidR="009A5121" w:rsidRDefault="009A5121" w:rsidP="00A145E1">
            <w:pPr>
              <w:rPr>
                <w:sz w:val="24"/>
              </w:rPr>
            </w:pPr>
          </w:p>
        </w:tc>
      </w:tr>
      <w:tr w:rsidR="009A5121" w14:paraId="3D876E77" w14:textId="77777777" w:rsidTr="00A145E1">
        <w:trPr>
          <w:trHeight w:val="2525"/>
        </w:trPr>
        <w:tc>
          <w:tcPr>
            <w:tcW w:w="2802" w:type="dxa"/>
            <w:gridSpan w:val="2"/>
            <w:tcBorders>
              <w:top w:val="nil"/>
            </w:tcBorders>
            <w:vAlign w:val="center"/>
          </w:tcPr>
          <w:p w14:paraId="05E7BEF2" w14:textId="77777777" w:rsidR="009A5121" w:rsidRDefault="009A5121" w:rsidP="00A145E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その他特記すべき事項</w:t>
            </w:r>
          </w:p>
        </w:tc>
        <w:tc>
          <w:tcPr>
            <w:tcW w:w="6750" w:type="dxa"/>
            <w:gridSpan w:val="7"/>
            <w:vAlign w:val="center"/>
          </w:tcPr>
          <w:p w14:paraId="26950256" w14:textId="77777777" w:rsidR="009A5121" w:rsidRDefault="009A5121" w:rsidP="00A145E1">
            <w:pPr>
              <w:rPr>
                <w:sz w:val="24"/>
              </w:rPr>
            </w:pPr>
          </w:p>
        </w:tc>
      </w:tr>
    </w:tbl>
    <w:p w14:paraId="0FA5A12D" w14:textId="77777777" w:rsidR="009A5121" w:rsidRDefault="009A5121" w:rsidP="009A5121">
      <w:pPr>
        <w:rPr>
          <w:sz w:val="24"/>
        </w:rPr>
      </w:pPr>
      <w:r>
        <w:rPr>
          <w:rFonts w:hint="eastAsia"/>
          <w:sz w:val="24"/>
        </w:rPr>
        <w:t>※会社概要が分かるパンフレット、資料等があれば適宜添付のこと。</w:t>
      </w:r>
    </w:p>
    <w:p w14:paraId="6024FBEF" w14:textId="77777777" w:rsidR="009A5121" w:rsidRPr="00420037" w:rsidRDefault="009A5121" w:rsidP="009A512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※貸借対照表総資本額、損益計算書税引前当期利益は、直前営業年度の数値を記載すること。</w:t>
      </w:r>
    </w:p>
    <w:p w14:paraId="05E1EFB2" w14:textId="77777777" w:rsidR="009A5121" w:rsidRDefault="009A5121" w:rsidP="00D00C08">
      <w:pPr>
        <w:rPr>
          <w:sz w:val="20"/>
          <w:szCs w:val="20"/>
        </w:rPr>
      </w:pPr>
    </w:p>
    <w:p w14:paraId="0E8E9135" w14:textId="77777777" w:rsidR="009A5121" w:rsidRDefault="009A5121" w:rsidP="00D00C08">
      <w:pPr>
        <w:rPr>
          <w:sz w:val="20"/>
          <w:szCs w:val="20"/>
        </w:rPr>
        <w:sectPr w:rsidR="009A5121" w:rsidSect="00E23F76"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63CFFFDF" w14:textId="77777777" w:rsidR="00F90926" w:rsidRDefault="00F90926" w:rsidP="009A5121">
      <w:pPr>
        <w:rPr>
          <w:rFonts w:ascii="BIZ UDゴシック" w:eastAsia="BIZ UDゴシック" w:hAnsi="BIZ UDゴシック"/>
          <w:sz w:val="22"/>
        </w:rPr>
      </w:pPr>
    </w:p>
    <w:p w14:paraId="3A980980" w14:textId="4414EBDA" w:rsidR="009A5121" w:rsidRPr="002E50EE" w:rsidRDefault="007B1A50" w:rsidP="009A512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</w:t>
      </w:r>
      <w:r w:rsidR="00865A67">
        <w:rPr>
          <w:rFonts w:ascii="BIZ UDゴシック" w:eastAsia="BIZ UDゴシック" w:hAnsi="BIZ UDゴシック" w:hint="eastAsia"/>
          <w:sz w:val="22"/>
        </w:rPr>
        <w:t>９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75B13E5A" w14:textId="77777777" w:rsidR="009A5121" w:rsidRPr="005B6BE8" w:rsidRDefault="009A5121" w:rsidP="009A5121">
      <w:pPr>
        <w:jc w:val="center"/>
        <w:rPr>
          <w:rFonts w:ascii="BIZ UDゴシック" w:eastAsia="BIZ UDゴシック" w:hAnsi="BIZ UDゴシック"/>
          <w:spacing w:val="65"/>
          <w:kern w:val="0"/>
          <w:sz w:val="32"/>
        </w:rPr>
      </w:pPr>
      <w:r w:rsidRPr="005B6BE8">
        <w:rPr>
          <w:rFonts w:ascii="BIZ UDゴシック" w:eastAsia="BIZ UDゴシック" w:hAnsi="BIZ UDゴシック" w:hint="eastAsia"/>
          <w:spacing w:val="65"/>
          <w:kern w:val="0"/>
          <w:sz w:val="32"/>
        </w:rPr>
        <w:t>質　問　書</w:t>
      </w:r>
    </w:p>
    <w:p w14:paraId="6409C733" w14:textId="77777777" w:rsidR="009A5121" w:rsidRDefault="009A5121" w:rsidP="009A512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D3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1874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日　</w:t>
      </w:r>
    </w:p>
    <w:p w14:paraId="662BCD7C" w14:textId="1B93BB6A" w:rsidR="009A5121" w:rsidRPr="009F2086" w:rsidRDefault="009A5121" w:rsidP="009A5121">
      <w:pPr>
        <w:rPr>
          <w:spacing w:val="8"/>
          <w:sz w:val="24"/>
        </w:rPr>
      </w:pPr>
      <w:r w:rsidRPr="009F2086">
        <w:rPr>
          <w:rFonts w:hint="eastAsia"/>
          <w:spacing w:val="8"/>
        </w:rPr>
        <w:t xml:space="preserve">　</w:t>
      </w:r>
      <w:r w:rsidR="00187404">
        <w:rPr>
          <w:rFonts w:ascii="ＭＳ 明朝" w:hAnsi="ＭＳ 明朝" w:hint="eastAsia"/>
          <w:sz w:val="24"/>
        </w:rPr>
        <w:t>第</w:t>
      </w:r>
      <w:r w:rsidR="00AF4D31">
        <w:rPr>
          <w:rFonts w:ascii="ＭＳ 明朝" w:hAnsi="ＭＳ 明朝" w:hint="eastAsia"/>
          <w:sz w:val="24"/>
        </w:rPr>
        <w:t>１</w:t>
      </w:r>
      <w:r w:rsidR="00F90926">
        <w:rPr>
          <w:rFonts w:ascii="ＭＳ 明朝" w:hAnsi="ＭＳ 明朝" w:hint="eastAsia"/>
          <w:sz w:val="24"/>
        </w:rPr>
        <w:t>１</w:t>
      </w:r>
      <w:r w:rsidR="00187404">
        <w:rPr>
          <w:rFonts w:ascii="ＭＳ 明朝" w:hAnsi="ＭＳ 明朝" w:hint="eastAsia"/>
          <w:sz w:val="24"/>
        </w:rPr>
        <w:t>次綾部市高齢者保健福祉計画策定支援業務</w:t>
      </w:r>
      <w:r w:rsidRPr="009F2086">
        <w:rPr>
          <w:rFonts w:hint="eastAsia"/>
          <w:spacing w:val="8"/>
          <w:sz w:val="24"/>
        </w:rPr>
        <w:t>に関する公募型プロポーザルについて、以下のとおり質問します。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0"/>
        <w:gridCol w:w="6154"/>
      </w:tblGrid>
      <w:tr w:rsidR="009A5121" w:rsidRPr="004162F6" w14:paraId="2038D597" w14:textId="77777777" w:rsidTr="00C933AD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705B5" w14:textId="77777777" w:rsidR="009A5121" w:rsidRPr="004162F6" w:rsidRDefault="009A5121" w:rsidP="00A145E1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項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DAB" w14:textId="77777777" w:rsidR="009A5121" w:rsidRPr="004162F6" w:rsidRDefault="009A5121" w:rsidP="00A145E1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4162F6">
              <w:rPr>
                <w:rFonts w:hint="eastAsia"/>
                <w:sz w:val="24"/>
              </w:rPr>
              <w:t>容</w:t>
            </w:r>
          </w:p>
        </w:tc>
      </w:tr>
      <w:tr w:rsidR="009A5121" w:rsidRPr="004162F6" w14:paraId="31015AEC" w14:textId="77777777" w:rsidTr="00C933AD">
        <w:trPr>
          <w:trHeight w:val="52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CBBC" w14:textId="77777777" w:rsidR="009A5121" w:rsidRPr="004162F6" w:rsidRDefault="009A5121" w:rsidP="00A145E1">
            <w:pPr>
              <w:rPr>
                <w:sz w:val="24"/>
              </w:rPr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8E1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</w:tbl>
    <w:p w14:paraId="1C09DAE4" w14:textId="77777777" w:rsidR="009A5121" w:rsidRDefault="009A5121" w:rsidP="009A512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116"/>
      </w:tblGrid>
      <w:tr w:rsidR="009A5121" w:rsidRPr="004162F6" w14:paraId="02953BBC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411F176C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40"/>
                <w:kern w:val="0"/>
                <w:sz w:val="24"/>
                <w:fitText w:val="2163" w:id="-2059737088"/>
              </w:rPr>
              <w:t>商号または名</w:t>
            </w:r>
            <w:r w:rsidRPr="009A5121">
              <w:rPr>
                <w:rFonts w:hint="eastAsia"/>
                <w:spacing w:val="1"/>
                <w:kern w:val="0"/>
                <w:sz w:val="24"/>
                <w:fitText w:val="2163" w:id="-2059737088"/>
              </w:rPr>
              <w:t>称</w:t>
            </w:r>
          </w:p>
        </w:tc>
        <w:tc>
          <w:tcPr>
            <w:tcW w:w="6315" w:type="dxa"/>
            <w:vAlign w:val="center"/>
          </w:tcPr>
          <w:p w14:paraId="60D265B8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380E4055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32214063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7"/>
              </w:rPr>
              <w:t>代表者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7"/>
              </w:rPr>
              <w:t>名</w:t>
            </w:r>
          </w:p>
        </w:tc>
        <w:tc>
          <w:tcPr>
            <w:tcW w:w="6315" w:type="dxa"/>
            <w:vAlign w:val="center"/>
          </w:tcPr>
          <w:p w14:paraId="40AFEC6F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34714A86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15C6C6D6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361"/>
                <w:kern w:val="0"/>
                <w:sz w:val="24"/>
                <w:fitText w:val="2163" w:id="-2059737086"/>
              </w:rPr>
              <w:t>部署</w:t>
            </w:r>
            <w:r w:rsidRPr="009A5121">
              <w:rPr>
                <w:rFonts w:hint="eastAsia"/>
                <w:kern w:val="0"/>
                <w:sz w:val="24"/>
                <w:fitText w:val="2163" w:id="-2059737086"/>
              </w:rPr>
              <w:t>名</w:t>
            </w:r>
          </w:p>
        </w:tc>
        <w:tc>
          <w:tcPr>
            <w:tcW w:w="6315" w:type="dxa"/>
            <w:vAlign w:val="center"/>
          </w:tcPr>
          <w:p w14:paraId="05C6BDF0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40807542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7944C234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119"/>
                <w:kern w:val="0"/>
                <w:sz w:val="24"/>
                <w:fitText w:val="2148" w:id="-2059737085"/>
              </w:rPr>
              <w:t>担当者氏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48" w:id="-2059737085"/>
              </w:rPr>
              <w:t>名</w:t>
            </w:r>
          </w:p>
        </w:tc>
        <w:tc>
          <w:tcPr>
            <w:tcW w:w="6315" w:type="dxa"/>
            <w:vAlign w:val="center"/>
          </w:tcPr>
          <w:p w14:paraId="5DDB48B0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9991135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1B1F3F58" w14:textId="77777777" w:rsidR="009A5121" w:rsidRPr="00853546" w:rsidRDefault="009A5121" w:rsidP="00A145E1">
            <w:pPr>
              <w:ind w:leftChars="-58" w:left="-112"/>
              <w:jc w:val="center"/>
              <w:rPr>
                <w:spacing w:val="129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4"/>
              </w:rPr>
              <w:t>電話番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4"/>
              </w:rPr>
              <w:t>号</w:t>
            </w:r>
          </w:p>
        </w:tc>
        <w:tc>
          <w:tcPr>
            <w:tcW w:w="6315" w:type="dxa"/>
            <w:vAlign w:val="center"/>
          </w:tcPr>
          <w:p w14:paraId="18CDC8B2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9446CFD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7035EF19" w14:textId="77777777" w:rsidR="009A5121" w:rsidRPr="00853546" w:rsidRDefault="009A5121" w:rsidP="00A145E1">
            <w:pPr>
              <w:ind w:leftChars="-58" w:left="-112"/>
              <w:jc w:val="center"/>
              <w:rPr>
                <w:spacing w:val="201"/>
                <w:kern w:val="0"/>
                <w:sz w:val="24"/>
              </w:rPr>
            </w:pPr>
            <w:r w:rsidRPr="009A5121">
              <w:rPr>
                <w:rFonts w:hint="eastAsia"/>
                <w:spacing w:val="110"/>
                <w:kern w:val="0"/>
                <w:sz w:val="24"/>
                <w:fitText w:val="2078" w:id="-2059737083"/>
              </w:rPr>
              <w:t>ＦＡＸ番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078" w:id="-2059737083"/>
              </w:rPr>
              <w:t>号</w:t>
            </w:r>
          </w:p>
        </w:tc>
        <w:tc>
          <w:tcPr>
            <w:tcW w:w="6315" w:type="dxa"/>
            <w:vAlign w:val="center"/>
          </w:tcPr>
          <w:p w14:paraId="602291E8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307D86DB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4115FB7B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E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－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mail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アドレ</w:t>
            </w:r>
            <w:r w:rsidRPr="009A5121">
              <w:rPr>
                <w:rFonts w:hint="eastAsia"/>
                <w:spacing w:val="-22"/>
                <w:kern w:val="0"/>
                <w:sz w:val="24"/>
                <w:fitText w:val="2034" w:id="-2059737082"/>
              </w:rPr>
              <w:t>ス</w:t>
            </w:r>
          </w:p>
        </w:tc>
        <w:tc>
          <w:tcPr>
            <w:tcW w:w="6315" w:type="dxa"/>
            <w:vAlign w:val="center"/>
          </w:tcPr>
          <w:p w14:paraId="035D61CC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</w:tbl>
    <w:p w14:paraId="5AAB5ECB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質問内容が容易に理解できるよう</w:t>
      </w:r>
      <w:r>
        <w:rPr>
          <w:rFonts w:hint="eastAsia"/>
          <w:sz w:val="20"/>
          <w:szCs w:val="20"/>
        </w:rPr>
        <w:t>、できるだけ</w:t>
      </w:r>
      <w:r w:rsidRPr="00D00C08">
        <w:rPr>
          <w:rFonts w:hint="eastAsia"/>
          <w:sz w:val="20"/>
          <w:szCs w:val="20"/>
        </w:rPr>
        <w:t>具体的に記載してください。</w:t>
      </w:r>
    </w:p>
    <w:p w14:paraId="7B606669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質問書の提出は</w:t>
      </w:r>
      <w:r>
        <w:rPr>
          <w:rFonts w:hint="eastAsia"/>
          <w:sz w:val="20"/>
          <w:szCs w:val="20"/>
        </w:rPr>
        <w:t>、原則として</w:t>
      </w:r>
      <w:r w:rsidRPr="00D00C08">
        <w:rPr>
          <w:rFonts w:hint="eastAsia"/>
          <w:sz w:val="20"/>
          <w:szCs w:val="20"/>
        </w:rPr>
        <w:t>各社１回とします。</w:t>
      </w:r>
    </w:p>
    <w:p w14:paraId="3C45D417" w14:textId="2744E2FD" w:rsidR="009A5121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※質問書は、</w:t>
      </w:r>
      <w:r w:rsidRPr="00187404">
        <w:rPr>
          <w:rFonts w:hint="eastAsia"/>
          <w:sz w:val="20"/>
          <w:szCs w:val="20"/>
          <w:u w:val="single"/>
        </w:rPr>
        <w:t>令和</w:t>
      </w:r>
      <w:r w:rsidR="003A56DF">
        <w:rPr>
          <w:rFonts w:hint="eastAsia"/>
          <w:sz w:val="20"/>
          <w:szCs w:val="20"/>
          <w:u w:val="single"/>
        </w:rPr>
        <w:t>７</w:t>
      </w:r>
      <w:r w:rsidRPr="00187404">
        <w:rPr>
          <w:rFonts w:hint="eastAsia"/>
          <w:sz w:val="20"/>
          <w:szCs w:val="20"/>
          <w:u w:val="single"/>
        </w:rPr>
        <w:t>年</w:t>
      </w:r>
      <w:r w:rsidR="00AF4D31">
        <w:rPr>
          <w:rFonts w:hint="eastAsia"/>
          <w:sz w:val="20"/>
          <w:szCs w:val="20"/>
          <w:u w:val="single"/>
        </w:rPr>
        <w:t>１</w:t>
      </w:r>
      <w:r w:rsidR="00912200">
        <w:rPr>
          <w:rFonts w:hint="eastAsia"/>
          <w:sz w:val="20"/>
          <w:szCs w:val="20"/>
          <w:u w:val="single"/>
        </w:rPr>
        <w:t>１</w:t>
      </w:r>
      <w:r w:rsidRPr="00187404">
        <w:rPr>
          <w:rFonts w:hint="eastAsia"/>
          <w:sz w:val="20"/>
          <w:szCs w:val="20"/>
          <w:u w:val="single"/>
        </w:rPr>
        <w:t>月</w:t>
      </w:r>
      <w:r w:rsidR="00725593">
        <w:rPr>
          <w:rFonts w:hint="eastAsia"/>
          <w:sz w:val="20"/>
          <w:szCs w:val="20"/>
          <w:u w:val="single"/>
        </w:rPr>
        <w:t>６</w:t>
      </w:r>
      <w:r w:rsidRPr="00187404">
        <w:rPr>
          <w:rFonts w:hint="eastAsia"/>
          <w:sz w:val="20"/>
          <w:szCs w:val="20"/>
          <w:u w:val="single"/>
        </w:rPr>
        <w:t>日（</w:t>
      </w:r>
      <w:r w:rsidR="00725593">
        <w:rPr>
          <w:rFonts w:hint="eastAsia"/>
          <w:sz w:val="20"/>
          <w:szCs w:val="20"/>
          <w:u w:val="single"/>
        </w:rPr>
        <w:t>木</w:t>
      </w:r>
      <w:r w:rsidRPr="00187404">
        <w:rPr>
          <w:rFonts w:hint="eastAsia"/>
          <w:sz w:val="20"/>
          <w:szCs w:val="20"/>
          <w:u w:val="single"/>
        </w:rPr>
        <w:t>）午後５時</w:t>
      </w:r>
      <w:r w:rsidR="000921C4">
        <w:rPr>
          <w:rFonts w:hint="eastAsia"/>
          <w:sz w:val="20"/>
          <w:szCs w:val="20"/>
          <w:u w:val="single"/>
        </w:rPr>
        <w:t>１５</w:t>
      </w:r>
      <w:r w:rsidR="007B1A50">
        <w:rPr>
          <w:rFonts w:hint="eastAsia"/>
          <w:sz w:val="20"/>
          <w:szCs w:val="20"/>
          <w:u w:val="single"/>
        </w:rPr>
        <w:t>分</w:t>
      </w:r>
      <w:r w:rsidRPr="00187404">
        <w:rPr>
          <w:rFonts w:hint="eastAsia"/>
          <w:sz w:val="20"/>
          <w:szCs w:val="20"/>
          <w:u w:val="single"/>
        </w:rPr>
        <w:t>まで（必着）に</w:t>
      </w:r>
      <w:r w:rsidR="00187404" w:rsidRPr="00187404">
        <w:rPr>
          <w:rFonts w:hint="eastAsia"/>
          <w:sz w:val="20"/>
          <w:szCs w:val="20"/>
          <w:u w:val="single"/>
        </w:rPr>
        <w:t>電子メールにより</w:t>
      </w:r>
      <w:r w:rsidRPr="00D00C08">
        <w:rPr>
          <w:rFonts w:hint="eastAsia"/>
          <w:sz w:val="20"/>
          <w:szCs w:val="20"/>
        </w:rPr>
        <w:t>提出してください。</w:t>
      </w:r>
    </w:p>
    <w:p w14:paraId="5DE63944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※原則として、</w:t>
      </w:r>
      <w:r w:rsidRPr="00D00C08">
        <w:rPr>
          <w:rFonts w:hint="eastAsia"/>
          <w:sz w:val="20"/>
          <w:szCs w:val="20"/>
        </w:rPr>
        <w:t>電話及び口頭による質問は受け付けません。</w:t>
      </w:r>
    </w:p>
    <w:p w14:paraId="642FC768" w14:textId="0EF1F389" w:rsidR="009A5121" w:rsidRPr="009A5121" w:rsidRDefault="009A5121" w:rsidP="00D00C0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BA0D1B">
        <w:rPr>
          <w:rFonts w:hint="eastAsia"/>
          <w:sz w:val="20"/>
          <w:szCs w:val="20"/>
        </w:rPr>
        <w:t>メール送信後、事務局に送信確認の電話を</w:t>
      </w:r>
      <w:r w:rsidRPr="00D00C08">
        <w:rPr>
          <w:rFonts w:hint="eastAsia"/>
          <w:sz w:val="20"/>
          <w:szCs w:val="20"/>
        </w:rPr>
        <w:t>してください。</w:t>
      </w:r>
    </w:p>
    <w:sectPr w:rsidR="009A5121" w:rsidRPr="009A5121" w:rsidSect="00637AAC">
      <w:pgSz w:w="11906" w:h="16838" w:code="9"/>
      <w:pgMar w:top="1134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5CDDD" w14:textId="77777777" w:rsidR="00460B54" w:rsidRDefault="00460B54">
      <w:r>
        <w:separator/>
      </w:r>
    </w:p>
  </w:endnote>
  <w:endnote w:type="continuationSeparator" w:id="0">
    <w:p w14:paraId="1FE4B5BC" w14:textId="77777777" w:rsidR="00460B54" w:rsidRDefault="0046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1DB97" w14:textId="77777777" w:rsidR="00460B54" w:rsidRDefault="00460B54">
      <w:r>
        <w:separator/>
      </w:r>
    </w:p>
  </w:footnote>
  <w:footnote w:type="continuationSeparator" w:id="0">
    <w:p w14:paraId="569E769B" w14:textId="77777777" w:rsidR="00460B54" w:rsidRDefault="0046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C5300A"/>
    <w:multiLevelType w:val="hybridMultilevel"/>
    <w:tmpl w:val="C4B4A752"/>
    <w:lvl w:ilvl="0" w:tplc="AA806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7583219">
    <w:abstractNumId w:val="6"/>
  </w:num>
  <w:num w:numId="2" w16cid:durableId="1026517097">
    <w:abstractNumId w:val="3"/>
  </w:num>
  <w:num w:numId="3" w16cid:durableId="285233428">
    <w:abstractNumId w:val="0"/>
  </w:num>
  <w:num w:numId="4" w16cid:durableId="569653612">
    <w:abstractNumId w:val="1"/>
  </w:num>
  <w:num w:numId="5" w16cid:durableId="1695839941">
    <w:abstractNumId w:val="2"/>
  </w:num>
  <w:num w:numId="6" w16cid:durableId="329675505">
    <w:abstractNumId w:val="5"/>
  </w:num>
  <w:num w:numId="7" w16cid:durableId="27579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214EB"/>
    <w:rsid w:val="00036892"/>
    <w:rsid w:val="00043BB9"/>
    <w:rsid w:val="00060DBE"/>
    <w:rsid w:val="000921C4"/>
    <w:rsid w:val="0009361A"/>
    <w:rsid w:val="00097D6E"/>
    <w:rsid w:val="000A6015"/>
    <w:rsid w:val="000C42A7"/>
    <w:rsid w:val="000C6FAD"/>
    <w:rsid w:val="000E03B9"/>
    <w:rsid w:val="000F7127"/>
    <w:rsid w:val="001013AB"/>
    <w:rsid w:val="00112E90"/>
    <w:rsid w:val="0015156F"/>
    <w:rsid w:val="00172A27"/>
    <w:rsid w:val="001838FE"/>
    <w:rsid w:val="00187404"/>
    <w:rsid w:val="00195669"/>
    <w:rsid w:val="0019573F"/>
    <w:rsid w:val="001B0DD5"/>
    <w:rsid w:val="001C2EA9"/>
    <w:rsid w:val="001F70AD"/>
    <w:rsid w:val="00200A7F"/>
    <w:rsid w:val="002045D8"/>
    <w:rsid w:val="002138D4"/>
    <w:rsid w:val="00223212"/>
    <w:rsid w:val="00250AA1"/>
    <w:rsid w:val="00282712"/>
    <w:rsid w:val="0028527D"/>
    <w:rsid w:val="00290CEF"/>
    <w:rsid w:val="002A0DCC"/>
    <w:rsid w:val="002C4AD6"/>
    <w:rsid w:val="002C6AA8"/>
    <w:rsid w:val="002D1F73"/>
    <w:rsid w:val="002D47BF"/>
    <w:rsid w:val="002E4250"/>
    <w:rsid w:val="002F37F7"/>
    <w:rsid w:val="00300804"/>
    <w:rsid w:val="00300B95"/>
    <w:rsid w:val="0031362C"/>
    <w:rsid w:val="00316D10"/>
    <w:rsid w:val="00333E8E"/>
    <w:rsid w:val="00342765"/>
    <w:rsid w:val="003508F7"/>
    <w:rsid w:val="00371C40"/>
    <w:rsid w:val="00380E05"/>
    <w:rsid w:val="00392864"/>
    <w:rsid w:val="003A002F"/>
    <w:rsid w:val="003A2A82"/>
    <w:rsid w:val="003A56DF"/>
    <w:rsid w:val="003B47A0"/>
    <w:rsid w:val="003C4B89"/>
    <w:rsid w:val="003C4C81"/>
    <w:rsid w:val="003C577B"/>
    <w:rsid w:val="004162F6"/>
    <w:rsid w:val="00423E9C"/>
    <w:rsid w:val="00433071"/>
    <w:rsid w:val="0044292A"/>
    <w:rsid w:val="00460B54"/>
    <w:rsid w:val="00460E6F"/>
    <w:rsid w:val="004624D6"/>
    <w:rsid w:val="004719D0"/>
    <w:rsid w:val="00477655"/>
    <w:rsid w:val="0048086B"/>
    <w:rsid w:val="004848C4"/>
    <w:rsid w:val="00493A69"/>
    <w:rsid w:val="004B27D1"/>
    <w:rsid w:val="004B3E92"/>
    <w:rsid w:val="004D2F63"/>
    <w:rsid w:val="004D7060"/>
    <w:rsid w:val="004F3791"/>
    <w:rsid w:val="00505E50"/>
    <w:rsid w:val="00512C56"/>
    <w:rsid w:val="00516B74"/>
    <w:rsid w:val="005350EB"/>
    <w:rsid w:val="005521B9"/>
    <w:rsid w:val="0056310B"/>
    <w:rsid w:val="00580B4E"/>
    <w:rsid w:val="00581FBD"/>
    <w:rsid w:val="005B6BE8"/>
    <w:rsid w:val="005C38EB"/>
    <w:rsid w:val="005C4A40"/>
    <w:rsid w:val="005C6D3A"/>
    <w:rsid w:val="005C74B7"/>
    <w:rsid w:val="005F3085"/>
    <w:rsid w:val="00611FAA"/>
    <w:rsid w:val="00633934"/>
    <w:rsid w:val="00636040"/>
    <w:rsid w:val="00637AAC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C12E2"/>
    <w:rsid w:val="006D089B"/>
    <w:rsid w:val="006F6495"/>
    <w:rsid w:val="00725593"/>
    <w:rsid w:val="007446DC"/>
    <w:rsid w:val="007704D1"/>
    <w:rsid w:val="00774F8D"/>
    <w:rsid w:val="007B1A50"/>
    <w:rsid w:val="007D02C9"/>
    <w:rsid w:val="007E1D54"/>
    <w:rsid w:val="007E4BF7"/>
    <w:rsid w:val="007F6446"/>
    <w:rsid w:val="00801459"/>
    <w:rsid w:val="008102B5"/>
    <w:rsid w:val="00815E9B"/>
    <w:rsid w:val="00830DE1"/>
    <w:rsid w:val="0085173D"/>
    <w:rsid w:val="00853546"/>
    <w:rsid w:val="00857E0C"/>
    <w:rsid w:val="00863F3E"/>
    <w:rsid w:val="00865A67"/>
    <w:rsid w:val="00876B06"/>
    <w:rsid w:val="00876C37"/>
    <w:rsid w:val="00877EC0"/>
    <w:rsid w:val="00887DBE"/>
    <w:rsid w:val="008A4D8D"/>
    <w:rsid w:val="008A4DBA"/>
    <w:rsid w:val="008B0A49"/>
    <w:rsid w:val="008D664F"/>
    <w:rsid w:val="008E1551"/>
    <w:rsid w:val="008E34D5"/>
    <w:rsid w:val="008E71AA"/>
    <w:rsid w:val="00912200"/>
    <w:rsid w:val="00920F8D"/>
    <w:rsid w:val="00930878"/>
    <w:rsid w:val="00967A22"/>
    <w:rsid w:val="00981239"/>
    <w:rsid w:val="009922FC"/>
    <w:rsid w:val="009A5121"/>
    <w:rsid w:val="009B6F6D"/>
    <w:rsid w:val="009C0586"/>
    <w:rsid w:val="009C101D"/>
    <w:rsid w:val="009C167D"/>
    <w:rsid w:val="009D3D25"/>
    <w:rsid w:val="009D54FA"/>
    <w:rsid w:val="009F2086"/>
    <w:rsid w:val="009F7574"/>
    <w:rsid w:val="00A10E55"/>
    <w:rsid w:val="00A2570F"/>
    <w:rsid w:val="00A40FE7"/>
    <w:rsid w:val="00A512EF"/>
    <w:rsid w:val="00A609A3"/>
    <w:rsid w:val="00A704E5"/>
    <w:rsid w:val="00A74568"/>
    <w:rsid w:val="00A769F0"/>
    <w:rsid w:val="00A81E6A"/>
    <w:rsid w:val="00A9653B"/>
    <w:rsid w:val="00AB7088"/>
    <w:rsid w:val="00AB7B63"/>
    <w:rsid w:val="00AE4083"/>
    <w:rsid w:val="00AF4D31"/>
    <w:rsid w:val="00B216D5"/>
    <w:rsid w:val="00B22729"/>
    <w:rsid w:val="00B44A55"/>
    <w:rsid w:val="00B47224"/>
    <w:rsid w:val="00B65029"/>
    <w:rsid w:val="00BA0D1B"/>
    <w:rsid w:val="00BA5496"/>
    <w:rsid w:val="00BA64CB"/>
    <w:rsid w:val="00BB05FA"/>
    <w:rsid w:val="00BB13A7"/>
    <w:rsid w:val="00BB272C"/>
    <w:rsid w:val="00BD08EA"/>
    <w:rsid w:val="00BD0E90"/>
    <w:rsid w:val="00BD3973"/>
    <w:rsid w:val="00BD419B"/>
    <w:rsid w:val="00BE66EF"/>
    <w:rsid w:val="00BF2092"/>
    <w:rsid w:val="00BF4270"/>
    <w:rsid w:val="00C0499C"/>
    <w:rsid w:val="00C050F4"/>
    <w:rsid w:val="00C25C24"/>
    <w:rsid w:val="00C63232"/>
    <w:rsid w:val="00C70524"/>
    <w:rsid w:val="00C70BEB"/>
    <w:rsid w:val="00C933AD"/>
    <w:rsid w:val="00CA0960"/>
    <w:rsid w:val="00CA6290"/>
    <w:rsid w:val="00CB388E"/>
    <w:rsid w:val="00CC1536"/>
    <w:rsid w:val="00CD36D5"/>
    <w:rsid w:val="00CD7A30"/>
    <w:rsid w:val="00CF706D"/>
    <w:rsid w:val="00D00C08"/>
    <w:rsid w:val="00D012EF"/>
    <w:rsid w:val="00D222E2"/>
    <w:rsid w:val="00D22E9F"/>
    <w:rsid w:val="00D25F38"/>
    <w:rsid w:val="00D32C07"/>
    <w:rsid w:val="00D44429"/>
    <w:rsid w:val="00D473D2"/>
    <w:rsid w:val="00D541DD"/>
    <w:rsid w:val="00DB5BFD"/>
    <w:rsid w:val="00DB63F2"/>
    <w:rsid w:val="00DD2EBB"/>
    <w:rsid w:val="00DE5BE8"/>
    <w:rsid w:val="00E00B9E"/>
    <w:rsid w:val="00E16B2E"/>
    <w:rsid w:val="00E20658"/>
    <w:rsid w:val="00E23F76"/>
    <w:rsid w:val="00E24872"/>
    <w:rsid w:val="00E34CE0"/>
    <w:rsid w:val="00E5101B"/>
    <w:rsid w:val="00E5522C"/>
    <w:rsid w:val="00E62DF8"/>
    <w:rsid w:val="00E66313"/>
    <w:rsid w:val="00E92FC7"/>
    <w:rsid w:val="00EA108F"/>
    <w:rsid w:val="00EC53C0"/>
    <w:rsid w:val="00EF2C6E"/>
    <w:rsid w:val="00EF59EC"/>
    <w:rsid w:val="00EF74B8"/>
    <w:rsid w:val="00EF7A97"/>
    <w:rsid w:val="00F45FD5"/>
    <w:rsid w:val="00F52675"/>
    <w:rsid w:val="00F54080"/>
    <w:rsid w:val="00F56AB3"/>
    <w:rsid w:val="00F62BDF"/>
    <w:rsid w:val="00F64DC5"/>
    <w:rsid w:val="00F90926"/>
    <w:rsid w:val="00F93DEF"/>
    <w:rsid w:val="00F97981"/>
    <w:rsid w:val="00FA2CA0"/>
    <w:rsid w:val="00FA5ED9"/>
    <w:rsid w:val="00FC2161"/>
    <w:rsid w:val="00FD5010"/>
    <w:rsid w:val="00FD6E35"/>
    <w:rsid w:val="00FE128A"/>
    <w:rsid w:val="00FF472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F97BA42"/>
  <w15:chartTrackingRefBased/>
  <w15:docId w15:val="{A6844782-86FF-419B-9094-DA9B918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6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20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69F2-07CD-48F6-9D8C-985548ED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1929</Words>
  <Characters>884</Characters>
  <Application>Microsoft Office Word</Application>
  <DocSecurity>0</DocSecurity>
  <Lines>7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11281</dc:creator>
  <cp:lastModifiedBy>11281</cp:lastModifiedBy>
  <cp:revision>2</cp:revision>
  <dcterms:created xsi:type="dcterms:W3CDTF">2025-10-29T06:23:00Z</dcterms:created>
  <dcterms:modified xsi:type="dcterms:W3CDTF">2025-10-29T06:23:00Z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