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013884" w14:textId="77777777" w:rsidR="007821DD" w:rsidRPr="00793C23" w:rsidRDefault="008B0A49" w:rsidP="00A84582">
      <w:pPr>
        <w:spacing w:line="320" w:lineRule="exact"/>
        <w:rPr>
          <w:rFonts w:ascii="BIZ UDゴシック" w:eastAsia="BIZ UDゴシック" w:hAnsi="BIZ UDゴシック"/>
          <w:sz w:val="28"/>
          <w:szCs w:val="28"/>
        </w:rPr>
      </w:pPr>
      <w:r w:rsidRPr="00793C23">
        <w:rPr>
          <w:rFonts w:ascii="BIZ UDゴシック" w:eastAsia="BIZ UDゴシック" w:hAnsi="BIZ UDゴシック" w:hint="eastAsia"/>
          <w:sz w:val="28"/>
          <w:szCs w:val="28"/>
        </w:rPr>
        <w:t>【</w:t>
      </w:r>
      <w:r w:rsidR="007704D1" w:rsidRPr="00793C23">
        <w:rPr>
          <w:rFonts w:ascii="BIZ UDゴシック" w:eastAsia="BIZ UDゴシック" w:hAnsi="BIZ UDゴシック" w:hint="eastAsia"/>
          <w:sz w:val="28"/>
          <w:szCs w:val="28"/>
        </w:rPr>
        <w:t>様式</w:t>
      </w:r>
      <w:r w:rsidR="007821DD" w:rsidRPr="00793C23">
        <w:rPr>
          <w:rFonts w:ascii="BIZ UDゴシック" w:eastAsia="BIZ UDゴシック" w:hAnsi="BIZ UDゴシック" w:hint="eastAsia"/>
          <w:sz w:val="28"/>
          <w:szCs w:val="28"/>
        </w:rPr>
        <w:t>４</w:t>
      </w:r>
      <w:r w:rsidRPr="00793C23">
        <w:rPr>
          <w:rFonts w:ascii="BIZ UDゴシック" w:eastAsia="BIZ UDゴシック" w:hAnsi="BIZ UDゴシック" w:hint="eastAsia"/>
          <w:sz w:val="28"/>
          <w:szCs w:val="28"/>
        </w:rPr>
        <w:t>】</w:t>
      </w:r>
    </w:p>
    <w:p w14:paraId="0E8B7379" w14:textId="37CF2742" w:rsidR="007821DD" w:rsidRPr="00793C23" w:rsidRDefault="00433071" w:rsidP="007821DD">
      <w:pPr>
        <w:jc w:val="center"/>
        <w:rPr>
          <w:rFonts w:ascii="BIZ UDゴシック" w:eastAsia="BIZ UDゴシック" w:hAnsi="BIZ UDゴシック"/>
          <w:spacing w:val="65"/>
          <w:kern w:val="0"/>
          <w:sz w:val="32"/>
        </w:rPr>
      </w:pPr>
      <w:r w:rsidRPr="00793C23">
        <w:rPr>
          <w:rFonts w:ascii="BIZ UDゴシック" w:eastAsia="BIZ UDゴシック" w:hAnsi="BIZ UDゴシック" w:hint="eastAsia"/>
          <w:spacing w:val="65"/>
          <w:kern w:val="0"/>
          <w:sz w:val="32"/>
        </w:rPr>
        <w:t>業務実績書</w:t>
      </w:r>
    </w:p>
    <w:p w14:paraId="2121F1A9" w14:textId="77777777" w:rsidR="00A84582" w:rsidRPr="00A84582" w:rsidRDefault="00A84582" w:rsidP="00A84582">
      <w:pPr>
        <w:spacing w:line="120" w:lineRule="exact"/>
        <w:jc w:val="center"/>
        <w:rPr>
          <w:rFonts w:ascii="ＭＳ ゴシック" w:eastAsia="ＭＳ ゴシック" w:hAnsi="ＭＳ ゴシック"/>
          <w:spacing w:val="65"/>
          <w:kern w:val="0"/>
          <w:sz w:val="32"/>
        </w:rPr>
      </w:pPr>
    </w:p>
    <w:tbl>
      <w:tblPr>
        <w:tblStyle w:val="aa"/>
        <w:tblW w:w="0" w:type="auto"/>
        <w:tblInd w:w="4668" w:type="dxa"/>
        <w:tblLook w:val="04A0" w:firstRow="1" w:lastRow="0" w:firstColumn="1" w:lastColumn="0" w:noHBand="0" w:noVBand="1"/>
      </w:tblPr>
      <w:tblGrid>
        <w:gridCol w:w="1644"/>
        <w:gridCol w:w="2862"/>
      </w:tblGrid>
      <w:tr w:rsidR="007821DD" w14:paraId="2129E592" w14:textId="77777777" w:rsidTr="007821DD">
        <w:tc>
          <w:tcPr>
            <w:tcW w:w="1644" w:type="dxa"/>
            <w:shd w:val="clear" w:color="auto" w:fill="auto"/>
          </w:tcPr>
          <w:p w14:paraId="16D9B35D" w14:textId="77777777" w:rsidR="007821DD" w:rsidRDefault="007821DD" w:rsidP="00DD021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2862" w:type="dxa"/>
          </w:tcPr>
          <w:p w14:paraId="38C2B86C" w14:textId="77777777" w:rsidR="007821DD" w:rsidRDefault="007821DD" w:rsidP="00DD021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F58DFD0" w14:textId="3F681CEE" w:rsidR="007821DD" w:rsidRPr="007821DD" w:rsidRDefault="007821DD" w:rsidP="007821DD">
      <w:pPr>
        <w:ind w:firstLineChars="100" w:firstLine="193"/>
        <w:rPr>
          <w:color w:val="000000" w:themeColor="text1"/>
          <w:szCs w:val="21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974"/>
        <w:gridCol w:w="2311"/>
        <w:gridCol w:w="1243"/>
        <w:gridCol w:w="3686"/>
      </w:tblGrid>
      <w:tr w:rsidR="007821DD" w14:paraId="59C96F7A" w14:textId="77777777" w:rsidTr="00DD021E">
        <w:trPr>
          <w:trHeight w:val="566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6F8F1D3B" w14:textId="77777777" w:rsidR="007821DD" w:rsidRPr="00FD0DE2" w:rsidRDefault="007821DD" w:rsidP="00DD021E">
            <w:pPr>
              <w:jc w:val="center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0EA62E5A" w14:textId="3BF41F65" w:rsidR="007821DD" w:rsidRPr="00FD0DE2" w:rsidRDefault="007821DD" w:rsidP="00A84582">
            <w:pPr>
              <w:jc w:val="distribute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国</w:t>
            </w:r>
            <w:r w:rsidR="00A84582">
              <w:rPr>
                <w:rFonts w:ascii="ＭＳ 明朝" w:hAnsi="ＭＳ 明朝" w:hint="eastAsia"/>
                <w:szCs w:val="21"/>
              </w:rPr>
              <w:t>・</w:t>
            </w:r>
            <w:r w:rsidRPr="00FD0DE2">
              <w:rPr>
                <w:rFonts w:ascii="ＭＳ 明朝" w:hAnsi="ＭＳ 明朝" w:hint="eastAsia"/>
                <w:szCs w:val="21"/>
              </w:rPr>
              <w:t>地方公共団体名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184CF5FC" w14:textId="77777777" w:rsidR="007821DD" w:rsidRPr="00FD0DE2" w:rsidRDefault="007821DD" w:rsidP="00DD02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B857C5E" w14:textId="77777777" w:rsidR="007821DD" w:rsidRPr="00FD0DE2" w:rsidRDefault="007821DD" w:rsidP="00DD021E">
            <w:pPr>
              <w:jc w:val="center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3686" w:type="dxa"/>
            <w:shd w:val="clear" w:color="auto" w:fill="auto"/>
          </w:tcPr>
          <w:p w14:paraId="2B01085A" w14:textId="77777777" w:rsidR="007821DD" w:rsidRPr="00FD0DE2" w:rsidRDefault="007821DD" w:rsidP="00DD021E">
            <w:pPr>
              <w:jc w:val="right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年　　　月　　　日</w:t>
            </w:r>
          </w:p>
          <w:p w14:paraId="61AA353E" w14:textId="77777777" w:rsidR="007821DD" w:rsidRPr="00FD0DE2" w:rsidRDefault="007821DD" w:rsidP="00DD021E">
            <w:pPr>
              <w:jc w:val="right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～　　　　　年　　　月　　　日</w:t>
            </w:r>
          </w:p>
        </w:tc>
      </w:tr>
      <w:tr w:rsidR="007821DD" w14:paraId="067A0D71" w14:textId="77777777" w:rsidTr="00A84582">
        <w:tc>
          <w:tcPr>
            <w:tcW w:w="426" w:type="dxa"/>
            <w:vMerge/>
            <w:shd w:val="clear" w:color="auto" w:fill="auto"/>
            <w:vAlign w:val="center"/>
          </w:tcPr>
          <w:p w14:paraId="1FC68100" w14:textId="77777777" w:rsidR="007821DD" w:rsidRPr="00FD0DE2" w:rsidRDefault="007821DD" w:rsidP="00DD021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1D4FA323" w14:textId="77777777" w:rsidR="007821DD" w:rsidRPr="00FD0DE2" w:rsidRDefault="007821DD" w:rsidP="00A84582">
            <w:pPr>
              <w:jc w:val="distribute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業　務　名</w:t>
            </w:r>
          </w:p>
        </w:tc>
        <w:tc>
          <w:tcPr>
            <w:tcW w:w="7240" w:type="dxa"/>
            <w:gridSpan w:val="3"/>
            <w:shd w:val="clear" w:color="auto" w:fill="auto"/>
            <w:vAlign w:val="center"/>
          </w:tcPr>
          <w:p w14:paraId="133229CB" w14:textId="77777777" w:rsidR="007821DD" w:rsidRPr="00FD0DE2" w:rsidRDefault="007821DD" w:rsidP="00DD021E">
            <w:pPr>
              <w:rPr>
                <w:rFonts w:ascii="ＭＳ 明朝" w:hAnsi="ＭＳ 明朝"/>
                <w:szCs w:val="21"/>
              </w:rPr>
            </w:pPr>
          </w:p>
        </w:tc>
      </w:tr>
      <w:tr w:rsidR="007821DD" w14:paraId="2C8C2A9F" w14:textId="77777777" w:rsidTr="00A84582">
        <w:tc>
          <w:tcPr>
            <w:tcW w:w="426" w:type="dxa"/>
            <w:vMerge/>
            <w:shd w:val="clear" w:color="auto" w:fill="auto"/>
            <w:vAlign w:val="center"/>
          </w:tcPr>
          <w:p w14:paraId="1362607A" w14:textId="77777777" w:rsidR="007821DD" w:rsidRPr="00FD0DE2" w:rsidRDefault="007821DD" w:rsidP="00DD021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401BD32E" w14:textId="77777777" w:rsidR="007821DD" w:rsidRPr="00FD0DE2" w:rsidRDefault="007821DD" w:rsidP="00A84582">
            <w:pPr>
              <w:jc w:val="distribute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240" w:type="dxa"/>
            <w:gridSpan w:val="3"/>
            <w:shd w:val="clear" w:color="auto" w:fill="auto"/>
            <w:vAlign w:val="center"/>
          </w:tcPr>
          <w:p w14:paraId="068161A8" w14:textId="77777777" w:rsidR="007821DD" w:rsidRPr="00FD0DE2" w:rsidRDefault="007821DD" w:rsidP="00DD021E">
            <w:pPr>
              <w:jc w:val="right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円（消費税及び地方消費税含む）</w:t>
            </w:r>
          </w:p>
        </w:tc>
      </w:tr>
      <w:tr w:rsidR="007821DD" w14:paraId="07CAED69" w14:textId="77777777" w:rsidTr="00DD021E">
        <w:trPr>
          <w:trHeight w:val="689"/>
        </w:trPr>
        <w:tc>
          <w:tcPr>
            <w:tcW w:w="426" w:type="dxa"/>
            <w:vMerge/>
            <w:shd w:val="clear" w:color="auto" w:fill="auto"/>
            <w:vAlign w:val="center"/>
          </w:tcPr>
          <w:p w14:paraId="184BDF45" w14:textId="77777777" w:rsidR="007821DD" w:rsidRPr="00FD0DE2" w:rsidRDefault="007821DD" w:rsidP="00DD021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31C114D0" w14:textId="77777777" w:rsidR="007821DD" w:rsidRPr="00FD0DE2" w:rsidRDefault="007821DD" w:rsidP="00A84582">
            <w:pPr>
              <w:jc w:val="distribute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業務概要</w:t>
            </w:r>
          </w:p>
        </w:tc>
        <w:tc>
          <w:tcPr>
            <w:tcW w:w="7240" w:type="dxa"/>
            <w:gridSpan w:val="3"/>
            <w:shd w:val="clear" w:color="auto" w:fill="auto"/>
            <w:vAlign w:val="center"/>
          </w:tcPr>
          <w:p w14:paraId="5748329F" w14:textId="77777777" w:rsidR="007821DD" w:rsidRPr="00FD0DE2" w:rsidRDefault="007821DD" w:rsidP="00DD021E">
            <w:pPr>
              <w:rPr>
                <w:rFonts w:ascii="ＭＳ 明朝" w:hAnsi="ＭＳ 明朝"/>
                <w:szCs w:val="21"/>
              </w:rPr>
            </w:pPr>
          </w:p>
        </w:tc>
      </w:tr>
      <w:tr w:rsidR="00A84582" w14:paraId="4D4D3AAF" w14:textId="77777777" w:rsidTr="00DD021E">
        <w:tc>
          <w:tcPr>
            <w:tcW w:w="426" w:type="dxa"/>
            <w:vMerge w:val="restart"/>
            <w:shd w:val="clear" w:color="auto" w:fill="auto"/>
            <w:vAlign w:val="center"/>
          </w:tcPr>
          <w:p w14:paraId="0F027AFD" w14:textId="77777777" w:rsidR="00A84582" w:rsidRPr="00FD0DE2" w:rsidRDefault="00A84582" w:rsidP="00A84582">
            <w:pPr>
              <w:jc w:val="center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2140EC9D" w14:textId="45F2BB37" w:rsidR="00A84582" w:rsidRPr="00FD0DE2" w:rsidRDefault="00A84582" w:rsidP="00A84582">
            <w:pPr>
              <w:jc w:val="distribute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国</w:t>
            </w:r>
            <w:r>
              <w:rPr>
                <w:rFonts w:ascii="ＭＳ 明朝" w:hAnsi="ＭＳ 明朝" w:hint="eastAsia"/>
                <w:szCs w:val="21"/>
              </w:rPr>
              <w:t>・</w:t>
            </w:r>
            <w:r w:rsidRPr="00FD0DE2">
              <w:rPr>
                <w:rFonts w:ascii="ＭＳ 明朝" w:hAnsi="ＭＳ 明朝" w:hint="eastAsia"/>
                <w:szCs w:val="21"/>
              </w:rPr>
              <w:t>地方公共団体名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52C219E0" w14:textId="77777777" w:rsidR="00A84582" w:rsidRPr="00FD0DE2" w:rsidRDefault="00A84582" w:rsidP="00A8458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B679437" w14:textId="77777777" w:rsidR="00A84582" w:rsidRPr="00FD0DE2" w:rsidRDefault="00A84582" w:rsidP="00A84582">
            <w:pPr>
              <w:jc w:val="center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3686" w:type="dxa"/>
            <w:shd w:val="clear" w:color="auto" w:fill="auto"/>
          </w:tcPr>
          <w:p w14:paraId="4FAE0D1F" w14:textId="77777777" w:rsidR="00A84582" w:rsidRPr="00FD0DE2" w:rsidRDefault="00A84582" w:rsidP="00A84582">
            <w:pPr>
              <w:jc w:val="right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年　　　月　　　日</w:t>
            </w:r>
          </w:p>
          <w:p w14:paraId="633A43F0" w14:textId="77777777" w:rsidR="00A84582" w:rsidRPr="00FD0DE2" w:rsidRDefault="00A84582" w:rsidP="00A84582">
            <w:pPr>
              <w:jc w:val="right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～　　　　　年　　　月　　　日</w:t>
            </w:r>
          </w:p>
        </w:tc>
      </w:tr>
      <w:tr w:rsidR="00A84582" w14:paraId="663E484A" w14:textId="77777777" w:rsidTr="00A84582">
        <w:tc>
          <w:tcPr>
            <w:tcW w:w="426" w:type="dxa"/>
            <w:vMerge/>
            <w:shd w:val="clear" w:color="auto" w:fill="auto"/>
            <w:vAlign w:val="center"/>
          </w:tcPr>
          <w:p w14:paraId="26D12604" w14:textId="77777777" w:rsidR="00A84582" w:rsidRPr="00FD0DE2" w:rsidRDefault="00A84582" w:rsidP="00A8458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40AC2425" w14:textId="3545B618" w:rsidR="00A84582" w:rsidRPr="00FD0DE2" w:rsidRDefault="00A84582" w:rsidP="00A84582">
            <w:pPr>
              <w:jc w:val="distribute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業　務　名</w:t>
            </w:r>
          </w:p>
        </w:tc>
        <w:tc>
          <w:tcPr>
            <w:tcW w:w="7240" w:type="dxa"/>
            <w:gridSpan w:val="3"/>
            <w:shd w:val="clear" w:color="auto" w:fill="auto"/>
            <w:vAlign w:val="center"/>
          </w:tcPr>
          <w:p w14:paraId="26F37E3A" w14:textId="77777777" w:rsidR="00A84582" w:rsidRPr="00FD0DE2" w:rsidRDefault="00A84582" w:rsidP="00A84582">
            <w:pPr>
              <w:rPr>
                <w:rFonts w:ascii="ＭＳ 明朝" w:hAnsi="ＭＳ 明朝"/>
                <w:szCs w:val="21"/>
              </w:rPr>
            </w:pPr>
          </w:p>
        </w:tc>
      </w:tr>
      <w:tr w:rsidR="00A84582" w14:paraId="1B271C4E" w14:textId="77777777" w:rsidTr="00A84582">
        <w:tc>
          <w:tcPr>
            <w:tcW w:w="426" w:type="dxa"/>
            <w:vMerge/>
            <w:shd w:val="clear" w:color="auto" w:fill="auto"/>
            <w:vAlign w:val="center"/>
          </w:tcPr>
          <w:p w14:paraId="7E683B2F" w14:textId="77777777" w:rsidR="00A84582" w:rsidRPr="00FD0DE2" w:rsidRDefault="00A84582" w:rsidP="00A8458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7FB38763" w14:textId="763B6E74" w:rsidR="00A84582" w:rsidRPr="00FD0DE2" w:rsidRDefault="00A84582" w:rsidP="00A84582">
            <w:pPr>
              <w:jc w:val="distribute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240" w:type="dxa"/>
            <w:gridSpan w:val="3"/>
            <w:shd w:val="clear" w:color="auto" w:fill="auto"/>
            <w:vAlign w:val="center"/>
          </w:tcPr>
          <w:p w14:paraId="255DD0FC" w14:textId="77777777" w:rsidR="00A84582" w:rsidRPr="00FD0DE2" w:rsidRDefault="00A84582" w:rsidP="00A84582">
            <w:pPr>
              <w:jc w:val="right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円（消費税及び地方消費税含む）</w:t>
            </w:r>
          </w:p>
        </w:tc>
      </w:tr>
      <w:tr w:rsidR="00A84582" w14:paraId="4D336164" w14:textId="77777777" w:rsidTr="00DD021E">
        <w:trPr>
          <w:trHeight w:val="689"/>
        </w:trPr>
        <w:tc>
          <w:tcPr>
            <w:tcW w:w="426" w:type="dxa"/>
            <w:vMerge/>
            <w:shd w:val="clear" w:color="auto" w:fill="auto"/>
            <w:vAlign w:val="center"/>
          </w:tcPr>
          <w:p w14:paraId="46759E1F" w14:textId="77777777" w:rsidR="00A84582" w:rsidRPr="00FD0DE2" w:rsidRDefault="00A84582" w:rsidP="00A8458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293FF789" w14:textId="3EAE985E" w:rsidR="00A84582" w:rsidRPr="00FD0DE2" w:rsidRDefault="00A84582" w:rsidP="00A84582">
            <w:pPr>
              <w:jc w:val="distribute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業務概要</w:t>
            </w:r>
          </w:p>
        </w:tc>
        <w:tc>
          <w:tcPr>
            <w:tcW w:w="7240" w:type="dxa"/>
            <w:gridSpan w:val="3"/>
            <w:shd w:val="clear" w:color="auto" w:fill="auto"/>
            <w:vAlign w:val="center"/>
          </w:tcPr>
          <w:p w14:paraId="1608084E" w14:textId="77777777" w:rsidR="00A84582" w:rsidRPr="00FD0DE2" w:rsidRDefault="00A84582" w:rsidP="00A84582">
            <w:pPr>
              <w:rPr>
                <w:rFonts w:ascii="ＭＳ 明朝" w:hAnsi="ＭＳ 明朝"/>
                <w:szCs w:val="21"/>
              </w:rPr>
            </w:pPr>
          </w:p>
        </w:tc>
      </w:tr>
      <w:tr w:rsidR="00A84582" w14:paraId="2FB3671C" w14:textId="77777777" w:rsidTr="00DD021E">
        <w:tc>
          <w:tcPr>
            <w:tcW w:w="426" w:type="dxa"/>
            <w:vMerge w:val="restart"/>
            <w:shd w:val="clear" w:color="auto" w:fill="auto"/>
            <w:vAlign w:val="center"/>
          </w:tcPr>
          <w:p w14:paraId="472C16FD" w14:textId="77777777" w:rsidR="00A84582" w:rsidRPr="00FD0DE2" w:rsidRDefault="00A84582" w:rsidP="00A84582">
            <w:pPr>
              <w:jc w:val="center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5DB2710F" w14:textId="25CD8317" w:rsidR="00A84582" w:rsidRPr="00FD0DE2" w:rsidRDefault="00A84582" w:rsidP="00A84582">
            <w:pPr>
              <w:jc w:val="distribute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国</w:t>
            </w:r>
            <w:r>
              <w:rPr>
                <w:rFonts w:ascii="ＭＳ 明朝" w:hAnsi="ＭＳ 明朝" w:hint="eastAsia"/>
                <w:szCs w:val="21"/>
              </w:rPr>
              <w:t>・</w:t>
            </w:r>
            <w:r w:rsidRPr="00FD0DE2">
              <w:rPr>
                <w:rFonts w:ascii="ＭＳ 明朝" w:hAnsi="ＭＳ 明朝" w:hint="eastAsia"/>
                <w:szCs w:val="21"/>
              </w:rPr>
              <w:t>地方公共団体名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21A82DC9" w14:textId="77777777" w:rsidR="00A84582" w:rsidRPr="00FD0DE2" w:rsidRDefault="00A84582" w:rsidP="00A8458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F13516" w14:textId="77777777" w:rsidR="00A84582" w:rsidRPr="00FD0DE2" w:rsidRDefault="00A84582" w:rsidP="00A84582">
            <w:pPr>
              <w:jc w:val="center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3686" w:type="dxa"/>
            <w:shd w:val="clear" w:color="auto" w:fill="auto"/>
          </w:tcPr>
          <w:p w14:paraId="7F8E6840" w14:textId="77777777" w:rsidR="00A84582" w:rsidRPr="00FD0DE2" w:rsidRDefault="00A84582" w:rsidP="00A84582">
            <w:pPr>
              <w:jc w:val="right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年　　　月　　　日</w:t>
            </w:r>
          </w:p>
          <w:p w14:paraId="15426899" w14:textId="77777777" w:rsidR="00A84582" w:rsidRPr="00FD0DE2" w:rsidRDefault="00A84582" w:rsidP="00A84582">
            <w:pPr>
              <w:jc w:val="right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～　　　　　年　　　月　　　日</w:t>
            </w:r>
          </w:p>
        </w:tc>
      </w:tr>
      <w:tr w:rsidR="00A84582" w14:paraId="261C3D5A" w14:textId="77777777" w:rsidTr="00A84582">
        <w:tc>
          <w:tcPr>
            <w:tcW w:w="426" w:type="dxa"/>
            <w:vMerge/>
            <w:shd w:val="clear" w:color="auto" w:fill="auto"/>
            <w:vAlign w:val="center"/>
          </w:tcPr>
          <w:p w14:paraId="1087797D" w14:textId="77777777" w:rsidR="00A84582" w:rsidRPr="00FD0DE2" w:rsidRDefault="00A84582" w:rsidP="00A8458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384C5B7F" w14:textId="7D164C77" w:rsidR="00A84582" w:rsidRPr="00FD0DE2" w:rsidRDefault="00A84582" w:rsidP="00A84582">
            <w:pPr>
              <w:jc w:val="distribute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業　務　名</w:t>
            </w:r>
          </w:p>
        </w:tc>
        <w:tc>
          <w:tcPr>
            <w:tcW w:w="7240" w:type="dxa"/>
            <w:gridSpan w:val="3"/>
            <w:shd w:val="clear" w:color="auto" w:fill="auto"/>
            <w:vAlign w:val="center"/>
          </w:tcPr>
          <w:p w14:paraId="645EDB9F" w14:textId="77777777" w:rsidR="00A84582" w:rsidRPr="00FD0DE2" w:rsidRDefault="00A84582" w:rsidP="00A84582">
            <w:pPr>
              <w:rPr>
                <w:rFonts w:ascii="ＭＳ 明朝" w:hAnsi="ＭＳ 明朝"/>
                <w:szCs w:val="21"/>
              </w:rPr>
            </w:pPr>
          </w:p>
        </w:tc>
      </w:tr>
      <w:tr w:rsidR="00A84582" w14:paraId="2C4C281E" w14:textId="77777777" w:rsidTr="00A84582">
        <w:tc>
          <w:tcPr>
            <w:tcW w:w="426" w:type="dxa"/>
            <w:vMerge/>
            <w:shd w:val="clear" w:color="auto" w:fill="auto"/>
            <w:vAlign w:val="center"/>
          </w:tcPr>
          <w:p w14:paraId="246A7053" w14:textId="77777777" w:rsidR="00A84582" w:rsidRPr="00FD0DE2" w:rsidRDefault="00A84582" w:rsidP="00A8458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2263F6B2" w14:textId="6AF990B8" w:rsidR="00A84582" w:rsidRPr="00FD0DE2" w:rsidRDefault="00A84582" w:rsidP="00A84582">
            <w:pPr>
              <w:jc w:val="distribute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240" w:type="dxa"/>
            <w:gridSpan w:val="3"/>
            <w:shd w:val="clear" w:color="auto" w:fill="auto"/>
            <w:vAlign w:val="center"/>
          </w:tcPr>
          <w:p w14:paraId="6FFBDCA2" w14:textId="77777777" w:rsidR="00A84582" w:rsidRPr="00FD0DE2" w:rsidRDefault="00A84582" w:rsidP="00A84582">
            <w:pPr>
              <w:jc w:val="right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円（消費税及び地方消費税含む）</w:t>
            </w:r>
          </w:p>
        </w:tc>
      </w:tr>
      <w:tr w:rsidR="00A84582" w14:paraId="676626EB" w14:textId="77777777" w:rsidTr="00DD021E">
        <w:trPr>
          <w:trHeight w:val="689"/>
        </w:trPr>
        <w:tc>
          <w:tcPr>
            <w:tcW w:w="426" w:type="dxa"/>
            <w:vMerge/>
            <w:shd w:val="clear" w:color="auto" w:fill="auto"/>
            <w:vAlign w:val="center"/>
          </w:tcPr>
          <w:p w14:paraId="00ABC4B8" w14:textId="77777777" w:rsidR="00A84582" w:rsidRPr="00FD0DE2" w:rsidRDefault="00A84582" w:rsidP="00A8458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58A674B3" w14:textId="2A33C874" w:rsidR="00A84582" w:rsidRPr="00FD0DE2" w:rsidRDefault="00A84582" w:rsidP="00A84582">
            <w:pPr>
              <w:jc w:val="distribute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業務概要</w:t>
            </w:r>
          </w:p>
        </w:tc>
        <w:tc>
          <w:tcPr>
            <w:tcW w:w="7240" w:type="dxa"/>
            <w:gridSpan w:val="3"/>
            <w:shd w:val="clear" w:color="auto" w:fill="auto"/>
            <w:vAlign w:val="center"/>
          </w:tcPr>
          <w:p w14:paraId="04D7D72A" w14:textId="77777777" w:rsidR="00A84582" w:rsidRPr="00FD0DE2" w:rsidRDefault="00A84582" w:rsidP="00A84582">
            <w:pPr>
              <w:rPr>
                <w:rFonts w:ascii="ＭＳ 明朝" w:hAnsi="ＭＳ 明朝"/>
                <w:szCs w:val="21"/>
              </w:rPr>
            </w:pPr>
          </w:p>
        </w:tc>
      </w:tr>
      <w:tr w:rsidR="00A84582" w14:paraId="11319014" w14:textId="77777777" w:rsidTr="00DD021E">
        <w:tc>
          <w:tcPr>
            <w:tcW w:w="426" w:type="dxa"/>
            <w:vMerge w:val="restart"/>
            <w:shd w:val="clear" w:color="auto" w:fill="auto"/>
            <w:vAlign w:val="center"/>
          </w:tcPr>
          <w:p w14:paraId="54EFFC35" w14:textId="77777777" w:rsidR="00A84582" w:rsidRPr="00FD0DE2" w:rsidRDefault="00A84582" w:rsidP="00A84582">
            <w:pPr>
              <w:jc w:val="center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69B1BFF5" w14:textId="2D04A284" w:rsidR="00A84582" w:rsidRPr="00FD0DE2" w:rsidRDefault="00A84582" w:rsidP="00A84582">
            <w:pPr>
              <w:jc w:val="distribute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国</w:t>
            </w:r>
            <w:r>
              <w:rPr>
                <w:rFonts w:ascii="ＭＳ 明朝" w:hAnsi="ＭＳ 明朝" w:hint="eastAsia"/>
                <w:szCs w:val="21"/>
              </w:rPr>
              <w:t>・</w:t>
            </w:r>
            <w:r w:rsidRPr="00FD0DE2">
              <w:rPr>
                <w:rFonts w:ascii="ＭＳ 明朝" w:hAnsi="ＭＳ 明朝" w:hint="eastAsia"/>
                <w:szCs w:val="21"/>
              </w:rPr>
              <w:t>地方公共団体名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631E0620" w14:textId="77777777" w:rsidR="00A84582" w:rsidRPr="00FD0DE2" w:rsidRDefault="00A84582" w:rsidP="00A8458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DDD797" w14:textId="77777777" w:rsidR="00A84582" w:rsidRPr="00FD0DE2" w:rsidRDefault="00A84582" w:rsidP="00A84582">
            <w:pPr>
              <w:jc w:val="center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3686" w:type="dxa"/>
            <w:shd w:val="clear" w:color="auto" w:fill="auto"/>
          </w:tcPr>
          <w:p w14:paraId="06A466CB" w14:textId="77777777" w:rsidR="00A84582" w:rsidRPr="00FD0DE2" w:rsidRDefault="00A84582" w:rsidP="00A84582">
            <w:pPr>
              <w:jc w:val="right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年　　　月　　　日</w:t>
            </w:r>
          </w:p>
          <w:p w14:paraId="6C08304B" w14:textId="77777777" w:rsidR="00A84582" w:rsidRPr="00FD0DE2" w:rsidRDefault="00A84582" w:rsidP="00A84582">
            <w:pPr>
              <w:jc w:val="right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～　　　　　年　　　月　　　日</w:t>
            </w:r>
          </w:p>
        </w:tc>
      </w:tr>
      <w:tr w:rsidR="00A84582" w14:paraId="338EB624" w14:textId="77777777" w:rsidTr="00A84582">
        <w:tc>
          <w:tcPr>
            <w:tcW w:w="426" w:type="dxa"/>
            <w:vMerge/>
            <w:shd w:val="clear" w:color="auto" w:fill="auto"/>
            <w:vAlign w:val="center"/>
          </w:tcPr>
          <w:p w14:paraId="35711939" w14:textId="77777777" w:rsidR="00A84582" w:rsidRPr="00FD0DE2" w:rsidRDefault="00A84582" w:rsidP="00A8458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4EE15DE6" w14:textId="6CC4D379" w:rsidR="00A84582" w:rsidRPr="00FD0DE2" w:rsidRDefault="00A84582" w:rsidP="00A84582">
            <w:pPr>
              <w:jc w:val="distribute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業　務　名</w:t>
            </w:r>
          </w:p>
        </w:tc>
        <w:tc>
          <w:tcPr>
            <w:tcW w:w="7240" w:type="dxa"/>
            <w:gridSpan w:val="3"/>
            <w:shd w:val="clear" w:color="auto" w:fill="auto"/>
            <w:vAlign w:val="center"/>
          </w:tcPr>
          <w:p w14:paraId="36DC1141" w14:textId="77777777" w:rsidR="00A84582" w:rsidRPr="00FD0DE2" w:rsidRDefault="00A84582" w:rsidP="00A84582">
            <w:pPr>
              <w:rPr>
                <w:rFonts w:ascii="ＭＳ 明朝" w:hAnsi="ＭＳ 明朝"/>
                <w:szCs w:val="21"/>
              </w:rPr>
            </w:pPr>
          </w:p>
        </w:tc>
      </w:tr>
      <w:tr w:rsidR="00A84582" w14:paraId="5F6CADEC" w14:textId="77777777" w:rsidTr="00A84582">
        <w:tc>
          <w:tcPr>
            <w:tcW w:w="426" w:type="dxa"/>
            <w:vMerge/>
            <w:shd w:val="clear" w:color="auto" w:fill="auto"/>
            <w:vAlign w:val="center"/>
          </w:tcPr>
          <w:p w14:paraId="04EE6085" w14:textId="77777777" w:rsidR="00A84582" w:rsidRPr="00FD0DE2" w:rsidRDefault="00A84582" w:rsidP="00A8458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47F96ED6" w14:textId="3477A168" w:rsidR="00A84582" w:rsidRPr="00FD0DE2" w:rsidRDefault="00A84582" w:rsidP="00A84582">
            <w:pPr>
              <w:jc w:val="distribute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240" w:type="dxa"/>
            <w:gridSpan w:val="3"/>
            <w:shd w:val="clear" w:color="auto" w:fill="auto"/>
            <w:vAlign w:val="center"/>
          </w:tcPr>
          <w:p w14:paraId="471DDB23" w14:textId="77777777" w:rsidR="00A84582" w:rsidRPr="00FD0DE2" w:rsidRDefault="00A84582" w:rsidP="00A84582">
            <w:pPr>
              <w:jc w:val="right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円（消費税及び地方消費税含む）</w:t>
            </w:r>
          </w:p>
        </w:tc>
      </w:tr>
      <w:tr w:rsidR="00A84582" w14:paraId="7B9ABDFD" w14:textId="77777777" w:rsidTr="00DD021E">
        <w:trPr>
          <w:trHeight w:val="689"/>
        </w:trPr>
        <w:tc>
          <w:tcPr>
            <w:tcW w:w="426" w:type="dxa"/>
            <w:vMerge/>
            <w:shd w:val="clear" w:color="auto" w:fill="auto"/>
            <w:vAlign w:val="center"/>
          </w:tcPr>
          <w:p w14:paraId="67591943" w14:textId="77777777" w:rsidR="00A84582" w:rsidRPr="00FD0DE2" w:rsidRDefault="00A84582" w:rsidP="00A8458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602B1A12" w14:textId="4D142015" w:rsidR="00A84582" w:rsidRPr="00FD0DE2" w:rsidRDefault="00A84582" w:rsidP="00A84582">
            <w:pPr>
              <w:jc w:val="distribute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業務概要</w:t>
            </w:r>
          </w:p>
        </w:tc>
        <w:tc>
          <w:tcPr>
            <w:tcW w:w="7240" w:type="dxa"/>
            <w:gridSpan w:val="3"/>
            <w:shd w:val="clear" w:color="auto" w:fill="auto"/>
            <w:vAlign w:val="center"/>
          </w:tcPr>
          <w:p w14:paraId="7094129B" w14:textId="77777777" w:rsidR="00A84582" w:rsidRPr="00FD0DE2" w:rsidRDefault="00A84582" w:rsidP="00A84582">
            <w:pPr>
              <w:rPr>
                <w:rFonts w:ascii="ＭＳ 明朝" w:hAnsi="ＭＳ 明朝"/>
                <w:szCs w:val="21"/>
              </w:rPr>
            </w:pPr>
          </w:p>
        </w:tc>
      </w:tr>
      <w:tr w:rsidR="00A84582" w14:paraId="6AA2CD75" w14:textId="77777777" w:rsidTr="00DD021E">
        <w:tc>
          <w:tcPr>
            <w:tcW w:w="426" w:type="dxa"/>
            <w:vMerge w:val="restart"/>
            <w:shd w:val="clear" w:color="auto" w:fill="auto"/>
            <w:vAlign w:val="center"/>
          </w:tcPr>
          <w:p w14:paraId="7A779283" w14:textId="77777777" w:rsidR="00A84582" w:rsidRPr="00FD0DE2" w:rsidRDefault="00A84582" w:rsidP="00A84582">
            <w:pPr>
              <w:jc w:val="center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26C60877" w14:textId="532ED394" w:rsidR="00A84582" w:rsidRPr="00FD0DE2" w:rsidRDefault="00A84582" w:rsidP="00A84582">
            <w:pPr>
              <w:jc w:val="distribute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国</w:t>
            </w:r>
            <w:r>
              <w:rPr>
                <w:rFonts w:ascii="ＭＳ 明朝" w:hAnsi="ＭＳ 明朝" w:hint="eastAsia"/>
                <w:szCs w:val="21"/>
              </w:rPr>
              <w:t>・</w:t>
            </w:r>
            <w:r w:rsidRPr="00FD0DE2">
              <w:rPr>
                <w:rFonts w:ascii="ＭＳ 明朝" w:hAnsi="ＭＳ 明朝" w:hint="eastAsia"/>
                <w:szCs w:val="21"/>
              </w:rPr>
              <w:t>地方公共団体名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163F8B4F" w14:textId="77777777" w:rsidR="00A84582" w:rsidRPr="00FD0DE2" w:rsidRDefault="00A84582" w:rsidP="00A8458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ED01384" w14:textId="77777777" w:rsidR="00A84582" w:rsidRPr="00FD0DE2" w:rsidRDefault="00A84582" w:rsidP="00A84582">
            <w:pPr>
              <w:jc w:val="center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3686" w:type="dxa"/>
            <w:shd w:val="clear" w:color="auto" w:fill="auto"/>
          </w:tcPr>
          <w:p w14:paraId="2F89832D" w14:textId="77777777" w:rsidR="00A84582" w:rsidRPr="00FD0DE2" w:rsidRDefault="00A84582" w:rsidP="00A84582">
            <w:pPr>
              <w:jc w:val="right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年　　　月　　　日</w:t>
            </w:r>
          </w:p>
          <w:p w14:paraId="497A0F1E" w14:textId="77777777" w:rsidR="00A84582" w:rsidRPr="00FD0DE2" w:rsidRDefault="00A84582" w:rsidP="00A84582">
            <w:pPr>
              <w:jc w:val="right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～　　　　　年　　　月　　　日</w:t>
            </w:r>
          </w:p>
        </w:tc>
      </w:tr>
      <w:tr w:rsidR="00A84582" w14:paraId="55C91F7D" w14:textId="77777777" w:rsidTr="00A84582">
        <w:tc>
          <w:tcPr>
            <w:tcW w:w="426" w:type="dxa"/>
            <w:vMerge/>
            <w:shd w:val="clear" w:color="auto" w:fill="auto"/>
            <w:vAlign w:val="center"/>
          </w:tcPr>
          <w:p w14:paraId="02B1005D" w14:textId="77777777" w:rsidR="00A84582" w:rsidRPr="00FD0DE2" w:rsidRDefault="00A84582" w:rsidP="00A8458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5B6790C1" w14:textId="7AD3A68F" w:rsidR="00A84582" w:rsidRPr="00FD0DE2" w:rsidRDefault="00A84582" w:rsidP="00A84582">
            <w:pPr>
              <w:jc w:val="distribute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業　務　名</w:t>
            </w:r>
          </w:p>
        </w:tc>
        <w:tc>
          <w:tcPr>
            <w:tcW w:w="7240" w:type="dxa"/>
            <w:gridSpan w:val="3"/>
            <w:shd w:val="clear" w:color="auto" w:fill="auto"/>
            <w:vAlign w:val="center"/>
          </w:tcPr>
          <w:p w14:paraId="2F2912F5" w14:textId="77777777" w:rsidR="00A84582" w:rsidRPr="00FD0DE2" w:rsidRDefault="00A84582" w:rsidP="00A84582">
            <w:pPr>
              <w:rPr>
                <w:rFonts w:ascii="ＭＳ 明朝" w:hAnsi="ＭＳ 明朝"/>
                <w:szCs w:val="21"/>
              </w:rPr>
            </w:pPr>
          </w:p>
        </w:tc>
      </w:tr>
      <w:tr w:rsidR="00A84582" w14:paraId="354449EC" w14:textId="77777777" w:rsidTr="00A84582">
        <w:tc>
          <w:tcPr>
            <w:tcW w:w="426" w:type="dxa"/>
            <w:vMerge/>
            <w:shd w:val="clear" w:color="auto" w:fill="auto"/>
            <w:vAlign w:val="center"/>
          </w:tcPr>
          <w:p w14:paraId="1FC9DA20" w14:textId="77777777" w:rsidR="00A84582" w:rsidRPr="00FD0DE2" w:rsidRDefault="00A84582" w:rsidP="00A8458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1DC1BDB1" w14:textId="1FE027B1" w:rsidR="00A84582" w:rsidRPr="00FD0DE2" w:rsidRDefault="00A84582" w:rsidP="00A84582">
            <w:pPr>
              <w:jc w:val="distribute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240" w:type="dxa"/>
            <w:gridSpan w:val="3"/>
            <w:shd w:val="clear" w:color="auto" w:fill="auto"/>
            <w:vAlign w:val="center"/>
          </w:tcPr>
          <w:p w14:paraId="2C96EE64" w14:textId="77777777" w:rsidR="00A84582" w:rsidRPr="00FD0DE2" w:rsidRDefault="00A84582" w:rsidP="00A84582">
            <w:pPr>
              <w:jc w:val="right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円（消費税及び地方消費税含む）</w:t>
            </w:r>
          </w:p>
        </w:tc>
      </w:tr>
      <w:tr w:rsidR="00A84582" w14:paraId="73C28DBB" w14:textId="77777777" w:rsidTr="00DD021E">
        <w:trPr>
          <w:trHeight w:val="689"/>
        </w:trPr>
        <w:tc>
          <w:tcPr>
            <w:tcW w:w="426" w:type="dxa"/>
            <w:vMerge/>
            <w:shd w:val="clear" w:color="auto" w:fill="auto"/>
            <w:vAlign w:val="center"/>
          </w:tcPr>
          <w:p w14:paraId="17D4A32D" w14:textId="77777777" w:rsidR="00A84582" w:rsidRPr="00FD0DE2" w:rsidRDefault="00A84582" w:rsidP="00A8458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5384B0EA" w14:textId="69B2408E" w:rsidR="00A84582" w:rsidRPr="00FD0DE2" w:rsidRDefault="00A84582" w:rsidP="00A84582">
            <w:pPr>
              <w:jc w:val="distribute"/>
              <w:rPr>
                <w:rFonts w:ascii="ＭＳ 明朝" w:hAnsi="ＭＳ 明朝"/>
                <w:szCs w:val="21"/>
              </w:rPr>
            </w:pPr>
            <w:r w:rsidRPr="00FD0DE2">
              <w:rPr>
                <w:rFonts w:ascii="ＭＳ 明朝" w:hAnsi="ＭＳ 明朝" w:hint="eastAsia"/>
                <w:szCs w:val="21"/>
              </w:rPr>
              <w:t>業務概要</w:t>
            </w:r>
          </w:p>
        </w:tc>
        <w:tc>
          <w:tcPr>
            <w:tcW w:w="7240" w:type="dxa"/>
            <w:gridSpan w:val="3"/>
            <w:shd w:val="clear" w:color="auto" w:fill="auto"/>
            <w:vAlign w:val="center"/>
          </w:tcPr>
          <w:p w14:paraId="2483EA5C" w14:textId="77777777" w:rsidR="00A84582" w:rsidRPr="00FD0DE2" w:rsidRDefault="00A84582" w:rsidP="00A8458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749E3D0" w14:textId="4C0C3427" w:rsidR="007821DD" w:rsidRPr="00DF5C12" w:rsidRDefault="007821DD" w:rsidP="001C2007">
      <w:pPr>
        <w:spacing w:line="300" w:lineRule="exact"/>
        <w:ind w:left="392" w:hangingChars="203" w:hanging="392"/>
        <w:rPr>
          <w:rFonts w:ascii="ＭＳ 明朝" w:hAnsi="ＭＳ 明朝"/>
          <w:szCs w:val="21"/>
        </w:rPr>
      </w:pPr>
      <w:r w:rsidRPr="00DF5C12">
        <w:rPr>
          <w:rFonts w:ascii="ＭＳ 明朝" w:hAnsi="ＭＳ 明朝" w:hint="eastAsia"/>
          <w:szCs w:val="21"/>
        </w:rPr>
        <w:t xml:space="preserve">※　</w:t>
      </w:r>
      <w:r w:rsidR="00A84582">
        <w:rPr>
          <w:rFonts w:ascii="ＭＳ 明朝" w:hAnsi="ＭＳ 明朝" w:hint="eastAsia"/>
          <w:szCs w:val="21"/>
        </w:rPr>
        <w:t>過去</w:t>
      </w:r>
      <w:r w:rsidR="00F614BF">
        <w:rPr>
          <w:rFonts w:ascii="ＭＳ 明朝" w:hAnsi="ＭＳ 明朝" w:hint="eastAsia"/>
          <w:szCs w:val="21"/>
        </w:rPr>
        <w:t>５</w:t>
      </w:r>
      <w:r w:rsidR="00A84582">
        <w:rPr>
          <w:rFonts w:ascii="ＭＳ 明朝" w:hAnsi="ＭＳ 明朝" w:hint="eastAsia"/>
          <w:szCs w:val="21"/>
        </w:rPr>
        <w:t>年（</w:t>
      </w:r>
      <w:r w:rsidR="00BE0A2F">
        <w:rPr>
          <w:rFonts w:ascii="ＭＳ 明朝" w:hAnsi="ＭＳ 明朝" w:hint="eastAsia"/>
          <w:szCs w:val="21"/>
        </w:rPr>
        <w:t>令和２</w:t>
      </w:r>
      <w:r w:rsidR="00A84582">
        <w:rPr>
          <w:rFonts w:ascii="ＭＳ 明朝" w:hAnsi="ＭＳ 明朝" w:hint="eastAsia"/>
          <w:szCs w:val="21"/>
        </w:rPr>
        <w:t>年４月１日以降）において、</w:t>
      </w:r>
      <w:r w:rsidRPr="00DF5C12">
        <w:rPr>
          <w:rFonts w:ascii="ＭＳ 明朝" w:hAnsi="ＭＳ 明朝" w:hint="eastAsia"/>
          <w:szCs w:val="21"/>
        </w:rPr>
        <w:t>国又は地方公共団体が発注する本業務と</w:t>
      </w:r>
      <w:r w:rsidR="00A84582">
        <w:rPr>
          <w:rFonts w:ascii="ＭＳ 明朝" w:hAnsi="ＭＳ 明朝" w:hint="eastAsia"/>
          <w:szCs w:val="21"/>
        </w:rPr>
        <w:t>同様の受注</w:t>
      </w:r>
      <w:r w:rsidRPr="00DF5C12">
        <w:rPr>
          <w:rFonts w:ascii="ＭＳ 明朝" w:hAnsi="ＭＳ 明朝" w:hint="eastAsia"/>
          <w:szCs w:val="21"/>
        </w:rPr>
        <w:t>実</w:t>
      </w:r>
      <w:r w:rsidR="00A84582">
        <w:rPr>
          <w:rFonts w:ascii="ＭＳ 明朝" w:hAnsi="ＭＳ 明朝" w:hint="eastAsia"/>
          <w:szCs w:val="21"/>
        </w:rPr>
        <w:t xml:space="preserve">　　</w:t>
      </w:r>
      <w:r w:rsidR="001C2007">
        <w:rPr>
          <w:rFonts w:ascii="ＭＳ 明朝" w:hAnsi="ＭＳ 明朝" w:hint="eastAsia"/>
          <w:szCs w:val="21"/>
        </w:rPr>
        <w:t xml:space="preserve">　</w:t>
      </w:r>
      <w:r w:rsidRPr="00DF5C12">
        <w:rPr>
          <w:rFonts w:ascii="ＭＳ 明朝" w:hAnsi="ＭＳ 明朝" w:hint="eastAsia"/>
          <w:szCs w:val="21"/>
        </w:rPr>
        <w:t>績を</w:t>
      </w:r>
      <w:r w:rsidRPr="007821DD">
        <w:rPr>
          <w:rFonts w:ascii="ＭＳ 明朝" w:hAnsi="ＭＳ 明朝" w:hint="eastAsia"/>
          <w:szCs w:val="21"/>
          <w:u w:val="single"/>
        </w:rPr>
        <w:t>５件まで記載</w:t>
      </w:r>
      <w:r w:rsidRPr="00DF5C12">
        <w:rPr>
          <w:rFonts w:ascii="ＭＳ 明朝" w:hAnsi="ＭＳ 明朝" w:hint="eastAsia"/>
          <w:szCs w:val="21"/>
        </w:rPr>
        <w:t>すること。なお、元請として実施したもののみとする。</w:t>
      </w:r>
    </w:p>
    <w:p w14:paraId="78B56E3D" w14:textId="77777777" w:rsidR="007821DD" w:rsidRPr="00DF5C12" w:rsidRDefault="007821DD" w:rsidP="007821DD">
      <w:pPr>
        <w:spacing w:line="300" w:lineRule="exact"/>
        <w:rPr>
          <w:rFonts w:ascii="ＭＳ 明朝" w:hAnsi="ＭＳ 明朝"/>
          <w:szCs w:val="21"/>
        </w:rPr>
      </w:pPr>
      <w:r w:rsidRPr="00DF5C12">
        <w:rPr>
          <w:rFonts w:ascii="ＭＳ 明朝" w:hAnsi="ＭＳ 明朝" w:hint="eastAsia"/>
          <w:szCs w:val="21"/>
        </w:rPr>
        <w:t>※　記載した全件について、受注を確認できる書類（契約書表面の写し等）を記載すること。</w:t>
      </w:r>
    </w:p>
    <w:p w14:paraId="677C30E8" w14:textId="07B8E689" w:rsidR="00D00C08" w:rsidRPr="00C96D4B" w:rsidRDefault="007821DD" w:rsidP="007821DD">
      <w:pPr>
        <w:spacing w:line="300" w:lineRule="exact"/>
        <w:rPr>
          <w:rFonts w:ascii="ＭＳ 明朝" w:hAnsi="ＭＳ 明朝"/>
          <w:szCs w:val="21"/>
        </w:rPr>
      </w:pPr>
      <w:r w:rsidRPr="00DF5C12">
        <w:rPr>
          <w:rFonts w:ascii="ＭＳ 明朝" w:hAnsi="ＭＳ 明朝" w:hint="eastAsia"/>
          <w:szCs w:val="21"/>
        </w:rPr>
        <w:t xml:space="preserve">※　</w:t>
      </w:r>
      <w:r>
        <w:rPr>
          <w:rFonts w:ascii="ＭＳ 明朝" w:hAnsi="ＭＳ 明朝" w:hint="eastAsia"/>
          <w:szCs w:val="21"/>
        </w:rPr>
        <w:t>Ａ４</w:t>
      </w:r>
      <w:r w:rsidRPr="00DF5C12">
        <w:rPr>
          <w:rFonts w:ascii="ＭＳ 明朝" w:hAnsi="ＭＳ 明朝" w:hint="eastAsia"/>
          <w:szCs w:val="21"/>
        </w:rPr>
        <w:t>サイズ</w:t>
      </w:r>
      <w:r>
        <w:rPr>
          <w:rFonts w:ascii="ＭＳ 明朝" w:hAnsi="ＭＳ 明朝" w:hint="eastAsia"/>
          <w:szCs w:val="21"/>
        </w:rPr>
        <w:t>２</w:t>
      </w:r>
      <w:r w:rsidRPr="00DF5C12">
        <w:rPr>
          <w:rFonts w:ascii="ＭＳ 明朝" w:hAnsi="ＭＳ 明朝" w:hint="eastAsia"/>
          <w:szCs w:val="21"/>
        </w:rPr>
        <w:t>ページ以内に収まるよう、簡潔に記載すること。</w:t>
      </w:r>
    </w:p>
    <w:sectPr w:rsidR="00D00C08" w:rsidRPr="00C96D4B" w:rsidSect="00637AAC">
      <w:pgSz w:w="11906" w:h="16838" w:code="9"/>
      <w:pgMar w:top="1134" w:right="1361" w:bottom="851" w:left="1361" w:header="851" w:footer="992" w:gutter="0"/>
      <w:cols w:space="720"/>
      <w:docGrid w:type="linesAndChars" w:linePitch="35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5FB2B" w14:textId="77777777" w:rsidR="008C5719" w:rsidRDefault="008C5719">
      <w:r>
        <w:separator/>
      </w:r>
    </w:p>
  </w:endnote>
  <w:endnote w:type="continuationSeparator" w:id="0">
    <w:p w14:paraId="5BE38C12" w14:textId="77777777" w:rsidR="008C5719" w:rsidRDefault="008C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300BC" w14:textId="77777777" w:rsidR="008C5719" w:rsidRDefault="008C5719">
      <w:r>
        <w:separator/>
      </w:r>
    </w:p>
  </w:footnote>
  <w:footnote w:type="continuationSeparator" w:id="0">
    <w:p w14:paraId="27708D22" w14:textId="77777777" w:rsidR="008C5719" w:rsidRDefault="008C5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2FE6B06"/>
    <w:multiLevelType w:val="hybridMultilevel"/>
    <w:tmpl w:val="4908120C"/>
    <w:lvl w:ilvl="0" w:tplc="B3287B4A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8E71B8"/>
    <w:multiLevelType w:val="hybridMultilevel"/>
    <w:tmpl w:val="364A3A3E"/>
    <w:lvl w:ilvl="0" w:tplc="2F4E4C6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64021F"/>
    <w:multiLevelType w:val="hybridMultilevel"/>
    <w:tmpl w:val="6D142E08"/>
    <w:lvl w:ilvl="0" w:tplc="C0DAE5B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61060347">
    <w:abstractNumId w:val="5"/>
  </w:num>
  <w:num w:numId="2" w16cid:durableId="22949751">
    <w:abstractNumId w:val="3"/>
  </w:num>
  <w:num w:numId="3" w16cid:durableId="1737163838">
    <w:abstractNumId w:val="0"/>
  </w:num>
  <w:num w:numId="4" w16cid:durableId="836502389">
    <w:abstractNumId w:val="1"/>
  </w:num>
  <w:num w:numId="5" w16cid:durableId="2016027402">
    <w:abstractNumId w:val="2"/>
  </w:num>
  <w:num w:numId="6" w16cid:durableId="1111897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1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6E83"/>
    <w:rsid w:val="00030110"/>
    <w:rsid w:val="00036892"/>
    <w:rsid w:val="00043BB9"/>
    <w:rsid w:val="00060D51"/>
    <w:rsid w:val="00060DBE"/>
    <w:rsid w:val="0009361A"/>
    <w:rsid w:val="00097D6E"/>
    <w:rsid w:val="000A6015"/>
    <w:rsid w:val="000C42A7"/>
    <w:rsid w:val="000C6FAD"/>
    <w:rsid w:val="000E03B9"/>
    <w:rsid w:val="000F7127"/>
    <w:rsid w:val="001013AB"/>
    <w:rsid w:val="00111980"/>
    <w:rsid w:val="00112E90"/>
    <w:rsid w:val="0013733C"/>
    <w:rsid w:val="0015156F"/>
    <w:rsid w:val="00172A27"/>
    <w:rsid w:val="001838FE"/>
    <w:rsid w:val="00195669"/>
    <w:rsid w:val="0019573F"/>
    <w:rsid w:val="001B0DD5"/>
    <w:rsid w:val="001C0FC9"/>
    <w:rsid w:val="001C2007"/>
    <w:rsid w:val="001C2EA9"/>
    <w:rsid w:val="001F70AD"/>
    <w:rsid w:val="00200A7F"/>
    <w:rsid w:val="002045D8"/>
    <w:rsid w:val="002138D4"/>
    <w:rsid w:val="00221DA8"/>
    <w:rsid w:val="00223212"/>
    <w:rsid w:val="00224329"/>
    <w:rsid w:val="00250AA1"/>
    <w:rsid w:val="00276C75"/>
    <w:rsid w:val="00282712"/>
    <w:rsid w:val="0028527D"/>
    <w:rsid w:val="00290CEF"/>
    <w:rsid w:val="00295869"/>
    <w:rsid w:val="002A0DCC"/>
    <w:rsid w:val="002A7FCC"/>
    <w:rsid w:val="002B3EC9"/>
    <w:rsid w:val="002C4AD6"/>
    <w:rsid w:val="002C6AA8"/>
    <w:rsid w:val="002D1F73"/>
    <w:rsid w:val="002D47BF"/>
    <w:rsid w:val="002E4250"/>
    <w:rsid w:val="002F3C0E"/>
    <w:rsid w:val="00300804"/>
    <w:rsid w:val="0031362C"/>
    <w:rsid w:val="00316D10"/>
    <w:rsid w:val="00333E8E"/>
    <w:rsid w:val="00343E47"/>
    <w:rsid w:val="00380E05"/>
    <w:rsid w:val="003839E3"/>
    <w:rsid w:val="00387059"/>
    <w:rsid w:val="00392864"/>
    <w:rsid w:val="003A002F"/>
    <w:rsid w:val="003B47A0"/>
    <w:rsid w:val="003C4B89"/>
    <w:rsid w:val="003C4C81"/>
    <w:rsid w:val="003C577B"/>
    <w:rsid w:val="003E5B75"/>
    <w:rsid w:val="003F241A"/>
    <w:rsid w:val="003F5609"/>
    <w:rsid w:val="003F5CF8"/>
    <w:rsid w:val="004162F6"/>
    <w:rsid w:val="00433071"/>
    <w:rsid w:val="00441C75"/>
    <w:rsid w:val="0044292A"/>
    <w:rsid w:val="00460E6F"/>
    <w:rsid w:val="004624D6"/>
    <w:rsid w:val="004719D0"/>
    <w:rsid w:val="0048086B"/>
    <w:rsid w:val="004848C4"/>
    <w:rsid w:val="00493A69"/>
    <w:rsid w:val="004B27D1"/>
    <w:rsid w:val="004D2F63"/>
    <w:rsid w:val="004D7060"/>
    <w:rsid w:val="004F3791"/>
    <w:rsid w:val="00516B74"/>
    <w:rsid w:val="005350EB"/>
    <w:rsid w:val="005521B9"/>
    <w:rsid w:val="00557DB3"/>
    <w:rsid w:val="0056310B"/>
    <w:rsid w:val="00580B4E"/>
    <w:rsid w:val="00581FBD"/>
    <w:rsid w:val="00586023"/>
    <w:rsid w:val="005C38EB"/>
    <w:rsid w:val="005C6D3A"/>
    <w:rsid w:val="005C74B7"/>
    <w:rsid w:val="005D0F20"/>
    <w:rsid w:val="005E0433"/>
    <w:rsid w:val="00633934"/>
    <w:rsid w:val="00636CA8"/>
    <w:rsid w:val="00637AAC"/>
    <w:rsid w:val="0064170E"/>
    <w:rsid w:val="00663AC1"/>
    <w:rsid w:val="00677895"/>
    <w:rsid w:val="00681EE6"/>
    <w:rsid w:val="0069292B"/>
    <w:rsid w:val="006A2946"/>
    <w:rsid w:val="006A561B"/>
    <w:rsid w:val="006B222B"/>
    <w:rsid w:val="006B609F"/>
    <w:rsid w:val="006D089B"/>
    <w:rsid w:val="006E5ABB"/>
    <w:rsid w:val="006F68D0"/>
    <w:rsid w:val="00721DE5"/>
    <w:rsid w:val="007446DC"/>
    <w:rsid w:val="007704D1"/>
    <w:rsid w:val="00770FEE"/>
    <w:rsid w:val="00774F8D"/>
    <w:rsid w:val="007821DD"/>
    <w:rsid w:val="00791DFE"/>
    <w:rsid w:val="00793C23"/>
    <w:rsid w:val="007A249C"/>
    <w:rsid w:val="007D02C9"/>
    <w:rsid w:val="007E1D54"/>
    <w:rsid w:val="007F6446"/>
    <w:rsid w:val="008102B5"/>
    <w:rsid w:val="008141E7"/>
    <w:rsid w:val="00815E9B"/>
    <w:rsid w:val="0085173D"/>
    <w:rsid w:val="00853546"/>
    <w:rsid w:val="00857E0C"/>
    <w:rsid w:val="0086048F"/>
    <w:rsid w:val="00863F3E"/>
    <w:rsid w:val="00876C37"/>
    <w:rsid w:val="00887DBE"/>
    <w:rsid w:val="008A4D8D"/>
    <w:rsid w:val="008A4DBA"/>
    <w:rsid w:val="008B0A49"/>
    <w:rsid w:val="008C21FB"/>
    <w:rsid w:val="008C5719"/>
    <w:rsid w:val="008D664F"/>
    <w:rsid w:val="008E1551"/>
    <w:rsid w:val="008E34D5"/>
    <w:rsid w:val="00930878"/>
    <w:rsid w:val="00950DCD"/>
    <w:rsid w:val="009562BB"/>
    <w:rsid w:val="00967A22"/>
    <w:rsid w:val="00981239"/>
    <w:rsid w:val="00981B45"/>
    <w:rsid w:val="009922FC"/>
    <w:rsid w:val="009B6F6D"/>
    <w:rsid w:val="009C0586"/>
    <w:rsid w:val="009C167D"/>
    <w:rsid w:val="009D3D25"/>
    <w:rsid w:val="009F2086"/>
    <w:rsid w:val="009F7574"/>
    <w:rsid w:val="00A609A3"/>
    <w:rsid w:val="00A704E5"/>
    <w:rsid w:val="00A74568"/>
    <w:rsid w:val="00A769F0"/>
    <w:rsid w:val="00A81E6A"/>
    <w:rsid w:val="00A83851"/>
    <w:rsid w:val="00A838E3"/>
    <w:rsid w:val="00A84582"/>
    <w:rsid w:val="00A9653B"/>
    <w:rsid w:val="00AB7088"/>
    <w:rsid w:val="00AB7B63"/>
    <w:rsid w:val="00B216D5"/>
    <w:rsid w:val="00B47224"/>
    <w:rsid w:val="00B65029"/>
    <w:rsid w:val="00B83082"/>
    <w:rsid w:val="00B91001"/>
    <w:rsid w:val="00BA0FEC"/>
    <w:rsid w:val="00BA64CB"/>
    <w:rsid w:val="00BB05FA"/>
    <w:rsid w:val="00BB13A7"/>
    <w:rsid w:val="00BD08EA"/>
    <w:rsid w:val="00BD0E90"/>
    <w:rsid w:val="00BD2809"/>
    <w:rsid w:val="00BD419B"/>
    <w:rsid w:val="00BE0A2F"/>
    <w:rsid w:val="00BE66EF"/>
    <w:rsid w:val="00BF2092"/>
    <w:rsid w:val="00BF4270"/>
    <w:rsid w:val="00C0499C"/>
    <w:rsid w:val="00C050F4"/>
    <w:rsid w:val="00C25C24"/>
    <w:rsid w:val="00C618D0"/>
    <w:rsid w:val="00C63232"/>
    <w:rsid w:val="00C70BEB"/>
    <w:rsid w:val="00C96D4B"/>
    <w:rsid w:val="00CA0960"/>
    <w:rsid w:val="00CA6290"/>
    <w:rsid w:val="00CA7F81"/>
    <w:rsid w:val="00CB388E"/>
    <w:rsid w:val="00CC1536"/>
    <w:rsid w:val="00CC3648"/>
    <w:rsid w:val="00CD36D5"/>
    <w:rsid w:val="00CD7A30"/>
    <w:rsid w:val="00CF0C56"/>
    <w:rsid w:val="00CF706D"/>
    <w:rsid w:val="00D00C08"/>
    <w:rsid w:val="00D012EF"/>
    <w:rsid w:val="00D222E2"/>
    <w:rsid w:val="00D22E9F"/>
    <w:rsid w:val="00D25F38"/>
    <w:rsid w:val="00D44429"/>
    <w:rsid w:val="00D473D2"/>
    <w:rsid w:val="00D541DD"/>
    <w:rsid w:val="00DB32C3"/>
    <w:rsid w:val="00DB5BFD"/>
    <w:rsid w:val="00DB63F2"/>
    <w:rsid w:val="00DF7EAE"/>
    <w:rsid w:val="00E16B2E"/>
    <w:rsid w:val="00E20658"/>
    <w:rsid w:val="00E34CE0"/>
    <w:rsid w:val="00E5101B"/>
    <w:rsid w:val="00E5522C"/>
    <w:rsid w:val="00E66313"/>
    <w:rsid w:val="00E71265"/>
    <w:rsid w:val="00E92FC7"/>
    <w:rsid w:val="00EA69E4"/>
    <w:rsid w:val="00EB664D"/>
    <w:rsid w:val="00EC53C0"/>
    <w:rsid w:val="00ED4F56"/>
    <w:rsid w:val="00EF59EC"/>
    <w:rsid w:val="00EF74B8"/>
    <w:rsid w:val="00EF7A97"/>
    <w:rsid w:val="00F44EB0"/>
    <w:rsid w:val="00F45FD5"/>
    <w:rsid w:val="00F52675"/>
    <w:rsid w:val="00F54080"/>
    <w:rsid w:val="00F56AB3"/>
    <w:rsid w:val="00F614BF"/>
    <w:rsid w:val="00F62BDF"/>
    <w:rsid w:val="00F64DC5"/>
    <w:rsid w:val="00F829DD"/>
    <w:rsid w:val="00F93DEF"/>
    <w:rsid w:val="00F97981"/>
    <w:rsid w:val="00FA2CA0"/>
    <w:rsid w:val="00FC2161"/>
    <w:rsid w:val="00FD5010"/>
    <w:rsid w:val="00FD6E35"/>
    <w:rsid w:val="00FE128A"/>
    <w:rsid w:val="00FF56D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240C4"/>
  <w15:chartTrackingRefBased/>
  <w15:docId w15:val="{BD8D52C7-32A5-4B7E-88E4-C7509482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rPr>
      <w:sz w:val="22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CC1536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uiPriority w:val="59"/>
    <w:rsid w:val="00876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7821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2B98D-69C1-4601-8FEF-755B5932C865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