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06CB11" w14:textId="77777777" w:rsidR="0064170E" w:rsidRPr="005B6BE8" w:rsidRDefault="007B1A50">
      <w:pPr>
        <w:rPr>
          <w:rFonts w:ascii="BIZ UDゴシック" w:eastAsia="BIZ UDゴシック" w:hAnsi="BIZ UDゴシック"/>
          <w:sz w:val="22"/>
          <w:szCs w:val="22"/>
          <w:lang w:eastAsia="zh-TW"/>
        </w:rPr>
      </w:pPr>
      <w:r>
        <w:rPr>
          <w:rFonts w:ascii="BIZ UDゴシック" w:eastAsia="BIZ UDゴシック" w:hAnsi="BIZ UDゴシック" w:hint="eastAsia"/>
          <w:sz w:val="22"/>
          <w:szCs w:val="22"/>
          <w:lang w:eastAsia="zh-TW"/>
        </w:rPr>
        <w:t>【様式１】</w:t>
      </w:r>
    </w:p>
    <w:p w14:paraId="5FA92444" w14:textId="77777777" w:rsidR="0064170E" w:rsidRPr="00E02F88" w:rsidRDefault="00477655">
      <w:pPr>
        <w:jc w:val="center"/>
        <w:rPr>
          <w:rFonts w:ascii="BIZ UDゴシック" w:eastAsia="BIZ UDゴシック" w:hAnsi="BIZ UDゴシック"/>
          <w:sz w:val="32"/>
          <w:lang w:eastAsia="zh-TW"/>
        </w:rPr>
      </w:pPr>
      <w:r w:rsidRPr="00E02F88">
        <w:rPr>
          <w:rFonts w:ascii="BIZ UDゴシック" w:eastAsia="BIZ UDゴシック" w:hAnsi="BIZ UDゴシック" w:hint="eastAsia"/>
          <w:spacing w:val="65"/>
          <w:kern w:val="0"/>
          <w:sz w:val="32"/>
          <w:lang w:eastAsia="zh-TW"/>
        </w:rPr>
        <w:t>企</w:t>
      </w:r>
      <w:r w:rsidRPr="00477655">
        <w:rPr>
          <w:rFonts w:ascii="BIZ UDゴシック" w:eastAsia="BIZ UDゴシック" w:hAnsi="BIZ UDゴシック" w:hint="eastAsia"/>
          <w:spacing w:val="65"/>
          <w:kern w:val="0"/>
          <w:sz w:val="32"/>
          <w:lang w:eastAsia="zh-TW"/>
        </w:rPr>
        <w:t>画提案書等届出</w:t>
      </w:r>
      <w:r w:rsidRPr="00E02F88">
        <w:rPr>
          <w:rFonts w:ascii="BIZ UDゴシック" w:eastAsia="BIZ UDゴシック" w:hAnsi="BIZ UDゴシック" w:hint="eastAsia"/>
          <w:spacing w:val="65"/>
          <w:kern w:val="0"/>
          <w:sz w:val="32"/>
          <w:lang w:eastAsia="zh-TW"/>
        </w:rPr>
        <w:t>書</w:t>
      </w:r>
    </w:p>
    <w:p w14:paraId="76E11D6A" w14:textId="77777777" w:rsidR="0064170E" w:rsidRPr="001F7EEF" w:rsidRDefault="00505E50" w:rsidP="00A9653B">
      <w:pPr>
        <w:wordWrap w:val="0"/>
        <w:jc w:val="right"/>
        <w:rPr>
          <w:rFonts w:ascii="ＭＳ 明朝" w:hAnsi="ＭＳ 明朝"/>
          <w:sz w:val="24"/>
          <w:lang w:eastAsia="zh-TW"/>
        </w:rPr>
      </w:pPr>
      <w:r w:rsidRPr="001F7EEF">
        <w:rPr>
          <w:rFonts w:ascii="ＭＳ 明朝" w:hAnsi="ＭＳ 明朝" w:hint="eastAsia"/>
          <w:kern w:val="0"/>
          <w:sz w:val="24"/>
          <w:lang w:eastAsia="zh-TW"/>
        </w:rPr>
        <w:t>令和</w:t>
      </w:r>
      <w:r w:rsidR="00AF4D31" w:rsidRPr="001F7EEF">
        <w:rPr>
          <w:rFonts w:ascii="ＭＳ 明朝" w:hAnsi="ＭＳ 明朝" w:hint="eastAsia"/>
          <w:kern w:val="0"/>
          <w:sz w:val="24"/>
          <w:lang w:eastAsia="zh-TW"/>
        </w:rPr>
        <w:t xml:space="preserve">　　</w:t>
      </w:r>
      <w:r w:rsidR="0064170E" w:rsidRPr="001F7EEF">
        <w:rPr>
          <w:rFonts w:ascii="ＭＳ 明朝" w:hAnsi="ＭＳ 明朝" w:hint="eastAsia"/>
          <w:kern w:val="0"/>
          <w:sz w:val="24"/>
          <w:lang w:eastAsia="zh-TW"/>
        </w:rPr>
        <w:t>年</w:t>
      </w:r>
      <w:r w:rsidR="002F37F7" w:rsidRPr="001F7EEF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BA5496" w:rsidRPr="001F7EEF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64170E" w:rsidRPr="001F7EEF">
        <w:rPr>
          <w:rFonts w:ascii="ＭＳ 明朝" w:hAnsi="ＭＳ 明朝" w:hint="eastAsia"/>
          <w:kern w:val="0"/>
          <w:sz w:val="24"/>
          <w:lang w:eastAsia="zh-TW"/>
        </w:rPr>
        <w:t>月    日</w:t>
      </w:r>
      <w:r w:rsidR="00A9653B" w:rsidRPr="001F7EEF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</w:p>
    <w:p w14:paraId="35326E1C" w14:textId="77777777" w:rsidR="00887DBE" w:rsidRPr="001F7EEF" w:rsidRDefault="00E5101B" w:rsidP="00E20658">
      <w:pPr>
        <w:pStyle w:val="a6"/>
        <w:wordWrap w:val="0"/>
        <w:ind w:right="852" w:firstLineChars="100" w:firstLine="223"/>
        <w:rPr>
          <w:rFonts w:ascii="ＭＳ 明朝" w:hAnsi="ＭＳ 明朝"/>
          <w:sz w:val="24"/>
          <w:lang w:eastAsia="zh-TW"/>
        </w:rPr>
      </w:pPr>
      <w:r w:rsidRPr="001F7EEF">
        <w:rPr>
          <w:rFonts w:ascii="ＭＳ 明朝" w:hAnsi="ＭＳ 明朝" w:hint="eastAsia"/>
          <w:sz w:val="24"/>
          <w:lang w:eastAsia="zh-TW"/>
        </w:rPr>
        <w:t>綾部市長　山　崎　善　也　　様</w:t>
      </w:r>
    </w:p>
    <w:p w14:paraId="6AB6F2B9" w14:textId="77777777" w:rsidR="0064170E" w:rsidRPr="001F7EEF" w:rsidRDefault="0064170E">
      <w:pPr>
        <w:rPr>
          <w:rFonts w:ascii="ＭＳ 明朝" w:hAnsi="ＭＳ 明朝"/>
          <w:sz w:val="24"/>
          <w:lang w:eastAsia="zh-TW"/>
        </w:rPr>
      </w:pPr>
    </w:p>
    <w:p w14:paraId="078A9926" w14:textId="77777777" w:rsidR="0064170E" w:rsidRPr="001F7EEF" w:rsidRDefault="00A9653B" w:rsidP="00F56AB3">
      <w:pPr>
        <w:jc w:val="center"/>
        <w:rPr>
          <w:rFonts w:ascii="ＭＳ 明朝" w:hAnsi="ＭＳ 明朝"/>
          <w:sz w:val="24"/>
        </w:rPr>
      </w:pPr>
      <w:r w:rsidRPr="001F7EEF">
        <w:rPr>
          <w:rFonts w:ascii="ＭＳ 明朝" w:hAnsi="ＭＳ 明朝" w:hint="eastAsia"/>
          <w:kern w:val="0"/>
          <w:sz w:val="24"/>
          <w:lang w:eastAsia="zh-TW"/>
        </w:rPr>
        <w:t xml:space="preserve">　</w:t>
      </w:r>
      <w:r w:rsidR="0064170E" w:rsidRPr="001F7EEF">
        <w:rPr>
          <w:rFonts w:ascii="ＭＳ 明朝" w:hAnsi="ＭＳ 明朝" w:hint="eastAsia"/>
          <w:spacing w:val="480"/>
          <w:kern w:val="0"/>
          <w:sz w:val="24"/>
          <w:fitText w:val="1440" w:id="605787136"/>
        </w:rPr>
        <w:t>住</w:t>
      </w:r>
      <w:r w:rsidR="0064170E" w:rsidRPr="001F7EEF">
        <w:rPr>
          <w:rFonts w:ascii="ＭＳ 明朝" w:hAnsi="ＭＳ 明朝" w:hint="eastAsia"/>
          <w:kern w:val="0"/>
          <w:sz w:val="24"/>
          <w:fitText w:val="1440" w:id="605787136"/>
        </w:rPr>
        <w:t>所</w:t>
      </w:r>
    </w:p>
    <w:p w14:paraId="6B21F688" w14:textId="77777777" w:rsidR="0064170E" w:rsidRPr="001F7EEF" w:rsidRDefault="00A9653B" w:rsidP="00F56AB3">
      <w:pPr>
        <w:jc w:val="center"/>
        <w:rPr>
          <w:rFonts w:ascii="ＭＳ 明朝" w:hAnsi="ＭＳ 明朝"/>
          <w:spacing w:val="429"/>
          <w:kern w:val="0"/>
          <w:sz w:val="24"/>
        </w:rPr>
      </w:pPr>
      <w:r w:rsidRPr="001F7EEF">
        <w:rPr>
          <w:rFonts w:ascii="ＭＳ 明朝" w:hAnsi="ＭＳ 明朝" w:hint="eastAsia"/>
          <w:kern w:val="0"/>
          <w:sz w:val="24"/>
        </w:rPr>
        <w:t xml:space="preserve">　</w:t>
      </w:r>
      <w:r w:rsidR="0064170E" w:rsidRPr="001F7EEF">
        <w:rPr>
          <w:rFonts w:ascii="ＭＳ 明朝" w:hAnsi="ＭＳ 明朝" w:hint="eastAsia"/>
          <w:kern w:val="0"/>
          <w:sz w:val="24"/>
          <w:fitText w:val="1440" w:id="605787136"/>
        </w:rPr>
        <w:t>商号又は名称</w:t>
      </w:r>
    </w:p>
    <w:p w14:paraId="10FBB44C" w14:textId="77777777" w:rsidR="00CC1536" w:rsidRPr="001F7EEF" w:rsidRDefault="00CC1536" w:rsidP="00477655">
      <w:pPr>
        <w:ind w:firstLineChars="686" w:firstLine="4001"/>
        <w:jc w:val="left"/>
        <w:rPr>
          <w:rFonts w:ascii="ＭＳ 明朝" w:hAnsi="ＭＳ 明朝"/>
          <w:sz w:val="24"/>
        </w:rPr>
      </w:pPr>
      <w:r w:rsidRPr="001F7EEF">
        <w:rPr>
          <w:rFonts w:ascii="ＭＳ 明朝" w:hAnsi="ＭＳ 明朝" w:hint="eastAsia"/>
          <w:spacing w:val="180"/>
          <w:kern w:val="0"/>
          <w:sz w:val="24"/>
          <w:fitText w:val="1440" w:id="605787136"/>
        </w:rPr>
        <w:t>代表</w:t>
      </w:r>
      <w:r w:rsidRPr="001F7EEF">
        <w:rPr>
          <w:rFonts w:ascii="ＭＳ 明朝" w:hAnsi="ＭＳ 明朝" w:hint="eastAsia"/>
          <w:kern w:val="0"/>
          <w:sz w:val="24"/>
          <w:fitText w:val="1440" w:id="605787136"/>
        </w:rPr>
        <w:t>者</w:t>
      </w:r>
      <w:r w:rsidRPr="001F7EEF">
        <w:rPr>
          <w:rFonts w:ascii="ＭＳ 明朝" w:hAnsi="ＭＳ 明朝" w:hint="eastAsia"/>
          <w:sz w:val="24"/>
        </w:rPr>
        <w:t xml:space="preserve">　　</w:t>
      </w:r>
      <w:r w:rsidR="00477655" w:rsidRPr="001F7EEF">
        <w:rPr>
          <w:rFonts w:ascii="ＭＳ 明朝" w:hAnsi="ＭＳ 明朝" w:hint="eastAsia"/>
          <w:sz w:val="24"/>
        </w:rPr>
        <w:t xml:space="preserve">　　　　　　　　</w:t>
      </w:r>
      <w:r w:rsidR="00A9653B" w:rsidRPr="001F7EEF">
        <w:rPr>
          <w:rFonts w:ascii="ＭＳ 明朝" w:hAnsi="ＭＳ 明朝" w:hint="eastAsia"/>
          <w:sz w:val="24"/>
        </w:rPr>
        <w:t xml:space="preserve">　</w:t>
      </w:r>
      <w:r w:rsidR="00F56AB3" w:rsidRPr="001F7EEF">
        <w:rPr>
          <w:rFonts w:ascii="ＭＳ 明朝" w:hAnsi="ＭＳ 明朝" w:hint="eastAsia"/>
          <w:sz w:val="24"/>
        </w:rPr>
        <w:t xml:space="preserve">　　　</w:t>
      </w:r>
      <w:r w:rsidR="00A9653B" w:rsidRPr="001F7EEF">
        <w:rPr>
          <w:rFonts w:ascii="ＭＳ 明朝" w:hAnsi="ＭＳ 明朝" w:hint="eastAsia"/>
          <w:sz w:val="24"/>
        </w:rPr>
        <w:t xml:space="preserve"> </w:t>
      </w:r>
      <w:r w:rsidRPr="001F7EEF">
        <w:rPr>
          <w:rFonts w:ascii="ＭＳ 明朝" w:hAnsi="ＭＳ 明朝" w:hint="eastAsia"/>
          <w:sz w:val="24"/>
        </w:rPr>
        <w:t>印</w:t>
      </w:r>
    </w:p>
    <w:p w14:paraId="234088E0" w14:textId="77777777" w:rsidR="0064170E" w:rsidRPr="001F7EEF" w:rsidRDefault="0064170E">
      <w:pPr>
        <w:rPr>
          <w:rFonts w:ascii="ＭＳ 明朝" w:hAnsi="ＭＳ 明朝"/>
          <w:sz w:val="24"/>
        </w:rPr>
      </w:pPr>
    </w:p>
    <w:p w14:paraId="7DCFB4DD" w14:textId="622724C4" w:rsidR="0064170E" w:rsidRPr="001F7EEF" w:rsidRDefault="00943135">
      <w:pPr>
        <w:ind w:firstLine="210"/>
        <w:rPr>
          <w:rFonts w:ascii="ＭＳ 明朝" w:hAnsi="ＭＳ 明朝"/>
          <w:sz w:val="24"/>
        </w:rPr>
      </w:pPr>
      <w:bookmarkStart w:id="0" w:name="_Hlk40859316"/>
      <w:r>
        <w:rPr>
          <w:rFonts w:ascii="ＭＳ 明朝" w:hAnsi="ＭＳ 明朝" w:hint="eastAsia"/>
          <w:sz w:val="24"/>
        </w:rPr>
        <w:t>地域福祉計画策定支援</w:t>
      </w:r>
      <w:r w:rsidRPr="001F7EEF">
        <w:rPr>
          <w:rFonts w:ascii="ＭＳ 明朝" w:hAnsi="ＭＳ 明朝" w:hint="eastAsia"/>
          <w:sz w:val="24"/>
        </w:rPr>
        <w:t>業務に関する</w:t>
      </w:r>
      <w:bookmarkEnd w:id="0"/>
      <w:r w:rsidR="00A9653B" w:rsidRPr="001F7EEF">
        <w:rPr>
          <w:rFonts w:ascii="ＭＳ 明朝" w:hAnsi="ＭＳ 明朝" w:hint="eastAsia"/>
          <w:sz w:val="24"/>
        </w:rPr>
        <w:t>公募型プロポーザル</w:t>
      </w:r>
      <w:r w:rsidR="00D00C08" w:rsidRPr="001F7EEF">
        <w:rPr>
          <w:rFonts w:ascii="ＭＳ 明朝" w:hAnsi="ＭＳ 明朝" w:hint="eastAsia"/>
          <w:sz w:val="24"/>
        </w:rPr>
        <w:t>による</w:t>
      </w:r>
      <w:r w:rsidR="00F56AB3" w:rsidRPr="001F7EEF">
        <w:rPr>
          <w:rFonts w:ascii="ＭＳ 明朝" w:hAnsi="ＭＳ 明朝" w:hint="eastAsia"/>
          <w:sz w:val="24"/>
        </w:rPr>
        <w:t>選定について、</w:t>
      </w:r>
      <w:r w:rsidR="00477655" w:rsidRPr="001F7EEF">
        <w:rPr>
          <w:rFonts w:ascii="ＭＳ 明朝" w:hAnsi="ＭＳ 明朝" w:hint="eastAsia"/>
          <w:sz w:val="24"/>
        </w:rPr>
        <w:t>企画提案書等を提出</w:t>
      </w:r>
      <w:r w:rsidR="00F56AB3" w:rsidRPr="001F7EEF">
        <w:rPr>
          <w:rFonts w:ascii="ＭＳ 明朝" w:hAnsi="ＭＳ 明朝" w:hint="eastAsia"/>
          <w:sz w:val="24"/>
        </w:rPr>
        <w:t>します。</w:t>
      </w:r>
    </w:p>
    <w:p w14:paraId="4094786A" w14:textId="10215DDA" w:rsidR="0064170E" w:rsidRPr="001F7EEF" w:rsidRDefault="0064170E" w:rsidP="001F7EEF">
      <w:pPr>
        <w:ind w:rightChars="6" w:right="12" w:firstLineChars="100" w:firstLine="223"/>
        <w:rPr>
          <w:rFonts w:ascii="ＭＳ 明朝" w:hAnsi="ＭＳ 明朝"/>
          <w:sz w:val="24"/>
        </w:rPr>
      </w:pPr>
      <w:r w:rsidRPr="001F7EEF">
        <w:rPr>
          <w:rFonts w:ascii="ＭＳ 明朝" w:hAnsi="ＭＳ 明朝" w:hint="eastAsia"/>
          <w:sz w:val="24"/>
        </w:rPr>
        <w:t>なお、</w:t>
      </w:r>
      <w:r w:rsidR="00F56AB3" w:rsidRPr="001F7EEF">
        <w:rPr>
          <w:rFonts w:ascii="ＭＳ 明朝" w:hAnsi="ＭＳ 明朝" w:hint="eastAsia"/>
          <w:sz w:val="24"/>
        </w:rPr>
        <w:t>当該業務に係る</w:t>
      </w:r>
      <w:r w:rsidR="004719D0" w:rsidRPr="001F7EEF">
        <w:rPr>
          <w:rFonts w:ascii="ＭＳ 明朝" w:hAnsi="ＭＳ 明朝" w:hint="eastAsia"/>
          <w:sz w:val="24"/>
        </w:rPr>
        <w:t>応募</w:t>
      </w:r>
      <w:r w:rsidR="00F56AB3" w:rsidRPr="001F7EEF">
        <w:rPr>
          <w:rFonts w:ascii="ＭＳ 明朝" w:hAnsi="ＭＳ 明朝" w:hint="eastAsia"/>
          <w:sz w:val="24"/>
        </w:rPr>
        <w:t>資格の要件に該当</w:t>
      </w:r>
      <w:r w:rsidRPr="001F7EEF">
        <w:rPr>
          <w:rFonts w:ascii="ＭＳ 明朝" w:hAnsi="ＭＳ 明朝" w:hint="eastAsia"/>
          <w:sz w:val="24"/>
        </w:rPr>
        <w:t>する者で</w:t>
      </w:r>
      <w:r w:rsidR="00F56AB3" w:rsidRPr="001F7EEF">
        <w:rPr>
          <w:rFonts w:ascii="ＭＳ 明朝" w:hAnsi="ＭＳ 明朝" w:hint="eastAsia"/>
          <w:sz w:val="24"/>
        </w:rPr>
        <w:t>ある</w:t>
      </w:r>
      <w:r w:rsidRPr="001F7EEF">
        <w:rPr>
          <w:rFonts w:ascii="ＭＳ 明朝" w:hAnsi="ＭＳ 明朝" w:hint="eastAsia"/>
          <w:sz w:val="24"/>
        </w:rPr>
        <w:t>こと</w:t>
      </w:r>
      <w:r w:rsidR="004719D0" w:rsidRPr="001F7EEF">
        <w:rPr>
          <w:rFonts w:ascii="ＭＳ 明朝" w:hAnsi="ＭＳ 明朝" w:hint="eastAsia"/>
          <w:sz w:val="24"/>
        </w:rPr>
        <w:t>及び提出書類の内容について</w:t>
      </w:r>
      <w:r w:rsidRPr="001F7EEF">
        <w:rPr>
          <w:rFonts w:ascii="ＭＳ 明朝" w:hAnsi="ＭＳ 明朝" w:hint="eastAsia"/>
          <w:sz w:val="24"/>
        </w:rPr>
        <w:t>事実と相違ないことを誓約します。</w:t>
      </w:r>
    </w:p>
    <w:p w14:paraId="112C910D" w14:textId="16D8A43C" w:rsidR="00493A69" w:rsidRPr="001F7EEF" w:rsidRDefault="00316D10" w:rsidP="001F7EEF">
      <w:pPr>
        <w:jc w:val="center"/>
        <w:rPr>
          <w:rFonts w:ascii="ＭＳ 明朝" w:hAnsi="ＭＳ 明朝"/>
          <w:sz w:val="24"/>
        </w:rPr>
      </w:pPr>
      <w:r w:rsidRPr="001F7EEF">
        <w:rPr>
          <w:rFonts w:ascii="ＭＳ 明朝" w:hAnsi="ＭＳ 明朝" w:hint="eastAsia"/>
          <w:sz w:val="24"/>
        </w:rPr>
        <w:t>記</w:t>
      </w:r>
      <w:r w:rsidR="00876C37" w:rsidRPr="001F7EEF">
        <w:rPr>
          <w:rFonts w:ascii="ＭＳ 明朝" w:hAnsi="ＭＳ 明朝" w:hint="eastAsia"/>
          <w:sz w:val="24"/>
        </w:rPr>
        <w:t xml:space="preserve">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954"/>
        <w:gridCol w:w="2658"/>
      </w:tblGrid>
      <w:tr w:rsidR="005B6BE8" w:rsidRPr="001F7EEF" w14:paraId="6F3415EB" w14:textId="77777777" w:rsidTr="00453C64">
        <w:trPr>
          <w:trHeight w:val="400"/>
        </w:trPr>
        <w:tc>
          <w:tcPr>
            <w:tcW w:w="56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5C55A04" w14:textId="77777777" w:rsidR="005B6BE8" w:rsidRPr="001F7EEF" w:rsidRDefault="005B6BE8" w:rsidP="00460B54">
            <w:pPr>
              <w:jc w:val="center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F1B316F" w14:textId="77777777" w:rsidR="005B6BE8" w:rsidRPr="001F7EEF" w:rsidRDefault="005B6BE8" w:rsidP="00460B54">
            <w:pPr>
              <w:jc w:val="center"/>
              <w:rPr>
                <w:sz w:val="24"/>
              </w:rPr>
            </w:pPr>
            <w:r w:rsidRPr="001F7EEF">
              <w:rPr>
                <w:rFonts w:hint="eastAsia"/>
                <w:sz w:val="24"/>
              </w:rPr>
              <w:t>提出書類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1442B0B" w14:textId="77777777" w:rsidR="005B6BE8" w:rsidRPr="001F7EEF" w:rsidRDefault="005B6BE8" w:rsidP="00460B54">
            <w:pPr>
              <w:jc w:val="center"/>
              <w:rPr>
                <w:sz w:val="24"/>
              </w:rPr>
            </w:pPr>
            <w:r w:rsidRPr="001F7EEF">
              <w:rPr>
                <w:rFonts w:hint="eastAsia"/>
                <w:sz w:val="24"/>
              </w:rPr>
              <w:t>提出部数</w:t>
            </w:r>
          </w:p>
        </w:tc>
      </w:tr>
      <w:tr w:rsidR="005B6BE8" w:rsidRPr="001F7EEF" w14:paraId="118BE264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3C39B8CE" w14:textId="77777777" w:rsidR="005B6BE8" w:rsidRPr="001F7EEF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D7387FD" w14:textId="77777777" w:rsidR="005B6BE8" w:rsidRPr="001F7EEF" w:rsidRDefault="005B6BE8" w:rsidP="00460B54">
            <w:pPr>
              <w:rPr>
                <w:rFonts w:ascii="ＭＳ 明朝" w:hAnsi="ＭＳ 明朝"/>
                <w:sz w:val="24"/>
                <w:lang w:eastAsia="zh-TW"/>
              </w:rPr>
            </w:pPr>
            <w:r w:rsidRPr="001F7EEF">
              <w:rPr>
                <w:rFonts w:ascii="ＭＳ 明朝" w:hAnsi="ＭＳ 明朝" w:hint="eastAsia"/>
                <w:sz w:val="24"/>
                <w:lang w:eastAsia="zh-TW"/>
              </w:rPr>
              <w:t>企画提案書等届出書</w:t>
            </w:r>
            <w:r w:rsidR="00920F8D" w:rsidRPr="001F7EEF">
              <w:rPr>
                <w:rFonts w:ascii="ＭＳ 明朝" w:hAnsi="ＭＳ 明朝" w:hint="eastAsia"/>
                <w:sz w:val="24"/>
                <w:lang w:eastAsia="zh-TW"/>
              </w:rPr>
              <w:t>【様式１】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24349D86" w14:textId="77777777" w:rsidR="005B6BE8" w:rsidRPr="001F7EEF" w:rsidRDefault="005B6BE8" w:rsidP="00460B54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</w:t>
            </w:r>
          </w:p>
        </w:tc>
      </w:tr>
      <w:tr w:rsidR="005B6BE8" w:rsidRPr="001F7EEF" w14:paraId="2222A73A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3E78DF75" w14:textId="77777777" w:rsidR="005B6BE8" w:rsidRPr="001F7EEF" w:rsidRDefault="005B6BE8" w:rsidP="00920F8D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E217022" w14:textId="77777777" w:rsidR="005B6BE8" w:rsidRPr="001F7EEF" w:rsidRDefault="005B6BE8" w:rsidP="00460B54">
            <w:pPr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業務を行う者の資格、経歴及び実績書</w:t>
            </w:r>
            <w:r w:rsidR="00920F8D" w:rsidRPr="001F7EEF">
              <w:rPr>
                <w:rFonts w:ascii="ＭＳ 明朝" w:hAnsi="ＭＳ 明朝" w:hint="eastAsia"/>
                <w:sz w:val="24"/>
              </w:rPr>
              <w:t>【様式２】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23D7A005" w14:textId="77777777" w:rsidR="005B6BE8" w:rsidRPr="001F7EEF" w:rsidRDefault="005B6BE8" w:rsidP="00460B54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</w:t>
            </w:r>
            <w:r w:rsidR="00561B86" w:rsidRPr="001F7EEF">
              <w:rPr>
                <w:rFonts w:ascii="ＭＳ 明朝" w:hAnsi="ＭＳ 明朝" w:hint="eastAsia"/>
                <w:sz w:val="24"/>
              </w:rPr>
              <w:t>１</w:t>
            </w:r>
            <w:r w:rsidRPr="001F7EEF">
              <w:rPr>
                <w:rFonts w:ascii="ＭＳ 明朝" w:hAnsi="ＭＳ 明朝" w:hint="eastAsia"/>
                <w:sz w:val="24"/>
              </w:rPr>
              <w:t>・副本</w:t>
            </w:r>
            <w:r w:rsidR="00561B86" w:rsidRPr="001F7EEF">
              <w:rPr>
                <w:rFonts w:ascii="ＭＳ 明朝" w:hAnsi="ＭＳ 明朝" w:hint="eastAsia"/>
                <w:sz w:val="24"/>
              </w:rPr>
              <w:t>４</w:t>
            </w:r>
          </w:p>
        </w:tc>
      </w:tr>
      <w:tr w:rsidR="00561B86" w:rsidRPr="001F7EEF" w14:paraId="61D18414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26761385" w14:textId="77777777" w:rsidR="00561B86" w:rsidRPr="001F7EEF" w:rsidRDefault="00561B86" w:rsidP="00561B86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AD798AE" w14:textId="66E5EDF6" w:rsidR="00561B86" w:rsidRPr="001F7EEF" w:rsidRDefault="001F7EEF" w:rsidP="00561B86">
            <w:pPr>
              <w:rPr>
                <w:rFonts w:ascii="ＭＳ 明朝" w:hAnsi="ＭＳ 明朝"/>
                <w:sz w:val="24"/>
                <w:lang w:eastAsia="zh-TW"/>
              </w:rPr>
            </w:pPr>
            <w:r w:rsidRPr="001F7EEF">
              <w:rPr>
                <w:rFonts w:ascii="ＭＳ 明朝" w:hAnsi="ＭＳ 明朝" w:hint="eastAsia"/>
                <w:kern w:val="0"/>
                <w:sz w:val="24"/>
                <w:lang w:eastAsia="zh-TW"/>
              </w:rPr>
              <w:t>地域福祉</w:t>
            </w:r>
            <w:r w:rsidR="00561B86" w:rsidRPr="001F7EEF">
              <w:rPr>
                <w:rFonts w:ascii="ＭＳ 明朝" w:hAnsi="ＭＳ 明朝" w:hint="eastAsia"/>
                <w:kern w:val="0"/>
                <w:sz w:val="24"/>
                <w:lang w:eastAsia="zh-TW"/>
              </w:rPr>
              <w:t>計画業務実績書</w:t>
            </w:r>
            <w:r w:rsidR="00561B86" w:rsidRPr="001F7EEF">
              <w:rPr>
                <w:rFonts w:ascii="ＭＳ 明朝" w:hAnsi="ＭＳ 明朝" w:hint="eastAsia"/>
                <w:sz w:val="24"/>
                <w:lang w:eastAsia="zh-TW"/>
              </w:rPr>
              <w:t>【様式３】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C090A00" w14:textId="77777777" w:rsidR="00561B86" w:rsidRPr="001F7EEF" w:rsidRDefault="00561B86" w:rsidP="00561B86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正本１・副本４</w:t>
            </w:r>
          </w:p>
        </w:tc>
      </w:tr>
      <w:tr w:rsidR="00561B86" w:rsidRPr="001F7EEF" w14:paraId="2CAA74D1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3DC4EA8D" w14:textId="77777777" w:rsidR="00561B86" w:rsidRPr="001F7EEF" w:rsidRDefault="00561B86" w:rsidP="00561B86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66703A8" w14:textId="7A3365C0" w:rsidR="00561B86" w:rsidRPr="001F7EEF" w:rsidRDefault="001F7EEF" w:rsidP="00561B86">
            <w:pPr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kern w:val="0"/>
                <w:sz w:val="24"/>
              </w:rPr>
              <w:t>第3期</w:t>
            </w:r>
            <w:r w:rsidR="00561B86" w:rsidRPr="001F7EEF">
              <w:rPr>
                <w:rFonts w:ascii="ＭＳ 明朝" w:hAnsi="ＭＳ 明朝" w:hint="eastAsia"/>
                <w:kern w:val="0"/>
                <w:sz w:val="24"/>
              </w:rPr>
              <w:t>子ども・子育て支援事業計画実績書</w:t>
            </w:r>
            <w:r w:rsidR="00561B86" w:rsidRPr="001F7EEF">
              <w:rPr>
                <w:rFonts w:ascii="ＭＳ 明朝" w:hAnsi="ＭＳ 明朝" w:hint="eastAsia"/>
                <w:sz w:val="24"/>
              </w:rPr>
              <w:t>【様式４】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7904151A" w14:textId="77777777" w:rsidR="00561B86" w:rsidRPr="001F7EEF" w:rsidRDefault="00561B86" w:rsidP="00561B86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正本１・副本４</w:t>
            </w:r>
          </w:p>
        </w:tc>
      </w:tr>
      <w:tr w:rsidR="001F7EEF" w:rsidRPr="001F7EEF" w14:paraId="156DF42F" w14:textId="77777777" w:rsidTr="00953183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0BAE1472" w14:textId="77777777" w:rsidR="001F7EEF" w:rsidRPr="001F7EEF" w:rsidRDefault="001F7EEF" w:rsidP="001F7EEF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053229F" w14:textId="69778BF0" w:rsidR="001F7EEF" w:rsidRPr="001F7EEF" w:rsidRDefault="001F7EEF" w:rsidP="001F7EEF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1F7EEF">
              <w:rPr>
                <w:rFonts w:ascii="ＭＳ 明朝" w:hAnsi="ＭＳ 明朝" w:hint="eastAsia"/>
                <w:kern w:val="0"/>
                <w:sz w:val="24"/>
                <w:lang w:eastAsia="zh-TW"/>
              </w:rPr>
              <w:t>第9期介護保険事業計画実績書【様式５】</w:t>
            </w:r>
          </w:p>
        </w:tc>
        <w:tc>
          <w:tcPr>
            <w:tcW w:w="2658" w:type="dxa"/>
            <w:shd w:val="clear" w:color="auto" w:fill="auto"/>
          </w:tcPr>
          <w:p w14:paraId="0063F300" w14:textId="390D5C7C" w:rsidR="001F7EEF" w:rsidRPr="001F7EEF" w:rsidRDefault="001F7EEF" w:rsidP="001F7EEF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hint="eastAsia"/>
                <w:sz w:val="24"/>
              </w:rPr>
              <w:t>正本１・副本４</w:t>
            </w:r>
          </w:p>
        </w:tc>
      </w:tr>
      <w:tr w:rsidR="001F7EEF" w:rsidRPr="001F7EEF" w14:paraId="71A9C53A" w14:textId="77777777" w:rsidTr="00953183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479CBFE2" w14:textId="77777777" w:rsidR="001F7EEF" w:rsidRPr="001F7EEF" w:rsidRDefault="001F7EEF" w:rsidP="001F7EEF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37A0908" w14:textId="51FD7504" w:rsidR="001F7EEF" w:rsidRPr="001F7EEF" w:rsidRDefault="001F7EEF" w:rsidP="001F7EEF">
            <w:pPr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1F7EEF">
              <w:rPr>
                <w:rFonts w:ascii="ＭＳ 明朝" w:hAnsi="ＭＳ 明朝" w:hint="eastAsia"/>
                <w:kern w:val="0"/>
                <w:sz w:val="24"/>
                <w:lang w:eastAsia="zh-TW"/>
              </w:rPr>
              <w:t>第7期障害福祉計画実績書【様式６】</w:t>
            </w:r>
          </w:p>
        </w:tc>
        <w:tc>
          <w:tcPr>
            <w:tcW w:w="2658" w:type="dxa"/>
            <w:shd w:val="clear" w:color="auto" w:fill="auto"/>
          </w:tcPr>
          <w:p w14:paraId="5BB96021" w14:textId="50A1D591" w:rsidR="001F7EEF" w:rsidRPr="001F7EEF" w:rsidRDefault="001F7EEF" w:rsidP="001F7EEF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hint="eastAsia"/>
                <w:sz w:val="24"/>
              </w:rPr>
              <w:t>正本１・副本４</w:t>
            </w:r>
          </w:p>
        </w:tc>
      </w:tr>
      <w:tr w:rsidR="00561B86" w:rsidRPr="001F7EEF" w14:paraId="453D1CAE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22503ED5" w14:textId="77777777" w:rsidR="00561B86" w:rsidRPr="001F7EEF" w:rsidRDefault="00561B86" w:rsidP="00561B86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B874119" w14:textId="77777777" w:rsidR="00561B86" w:rsidRPr="001F7EEF" w:rsidRDefault="00561B86" w:rsidP="00561B86">
            <w:pPr>
              <w:jc w:val="left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kern w:val="0"/>
                <w:sz w:val="24"/>
              </w:rPr>
              <w:t>企画提案書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0ED9667A" w14:textId="77777777" w:rsidR="00561B86" w:rsidRPr="001F7EEF" w:rsidRDefault="00561B86" w:rsidP="00561B86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正本１・副本４</w:t>
            </w:r>
          </w:p>
        </w:tc>
      </w:tr>
      <w:tr w:rsidR="00561B86" w:rsidRPr="001F7EEF" w14:paraId="7BEE633A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54820831" w14:textId="77777777" w:rsidR="00561B86" w:rsidRPr="001F7EEF" w:rsidRDefault="00561B86" w:rsidP="00561B86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B81167F" w14:textId="77777777" w:rsidR="00561B86" w:rsidRPr="001F7EEF" w:rsidRDefault="00561B86" w:rsidP="00561B86">
            <w:pPr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見積書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248BFAF" w14:textId="77777777" w:rsidR="00561B86" w:rsidRPr="001F7EEF" w:rsidRDefault="00561B86" w:rsidP="00561B86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正本１・副本４</w:t>
            </w:r>
          </w:p>
        </w:tc>
      </w:tr>
      <w:tr w:rsidR="00561B86" w:rsidRPr="001F7EEF" w14:paraId="6D9D168E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0361B34B" w14:textId="77777777" w:rsidR="00561B86" w:rsidRPr="001F7EEF" w:rsidRDefault="00561B86" w:rsidP="00561B86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627E43D" w14:textId="0CB54372" w:rsidR="00561B86" w:rsidRPr="001F7EEF" w:rsidRDefault="00561B86" w:rsidP="00561B86">
            <w:pPr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会社概要書【様式</w:t>
            </w:r>
            <w:r w:rsidR="001F7EEF">
              <w:rPr>
                <w:rFonts w:ascii="ＭＳ 明朝" w:hAnsi="ＭＳ 明朝" w:hint="eastAsia"/>
                <w:sz w:val="24"/>
              </w:rPr>
              <w:t>７</w:t>
            </w:r>
            <w:r w:rsidRPr="001F7EEF">
              <w:rPr>
                <w:rFonts w:ascii="ＭＳ 明朝" w:hAnsi="ＭＳ 明朝" w:hint="eastAsia"/>
                <w:sz w:val="24"/>
              </w:rPr>
              <w:t>】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536BE781" w14:textId="77777777" w:rsidR="00561B86" w:rsidRPr="001F7EEF" w:rsidRDefault="00561B86" w:rsidP="00561B86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正本１・副本４</w:t>
            </w:r>
          </w:p>
        </w:tc>
      </w:tr>
      <w:tr w:rsidR="00561B86" w:rsidRPr="001F7EEF" w14:paraId="2D0A614E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3E77257F" w14:textId="77777777" w:rsidR="00561B86" w:rsidRPr="001F7EEF" w:rsidRDefault="00561B86" w:rsidP="00561B86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BE63FCA" w14:textId="2A5F60AA" w:rsidR="00561B86" w:rsidRPr="001F7EEF" w:rsidRDefault="00561B86" w:rsidP="00561B86">
            <w:pPr>
              <w:jc w:val="left"/>
              <w:rPr>
                <w:rFonts w:ascii="ＭＳ 明朝" w:hAnsi="ＭＳ 明朝"/>
                <w:sz w:val="24"/>
                <w:lang w:eastAsia="zh-TW"/>
              </w:rPr>
            </w:pPr>
            <w:r w:rsidRPr="001F7EEF">
              <w:rPr>
                <w:rFonts w:ascii="ＭＳ 明朝" w:hAnsi="ＭＳ 明朝" w:hint="eastAsia"/>
                <w:kern w:val="0"/>
                <w:sz w:val="24"/>
                <w:lang w:eastAsia="zh-TW"/>
              </w:rPr>
              <w:t>例規整備実績書</w:t>
            </w:r>
            <w:r w:rsidRPr="001F7EEF">
              <w:rPr>
                <w:rFonts w:ascii="ＭＳ 明朝" w:hAnsi="ＭＳ 明朝" w:hint="eastAsia"/>
                <w:sz w:val="24"/>
                <w:lang w:eastAsia="zh-TW"/>
              </w:rPr>
              <w:t>【様式</w:t>
            </w:r>
            <w:r w:rsidR="001F7EEF">
              <w:rPr>
                <w:rFonts w:ascii="ＭＳ 明朝" w:hAnsi="ＭＳ 明朝" w:hint="eastAsia"/>
                <w:sz w:val="24"/>
                <w:lang w:eastAsia="zh-TW"/>
              </w:rPr>
              <w:t>８</w:t>
            </w:r>
            <w:r w:rsidRPr="001F7EEF">
              <w:rPr>
                <w:rFonts w:ascii="ＭＳ 明朝" w:hAnsi="ＭＳ 明朝" w:hint="eastAsia"/>
                <w:sz w:val="24"/>
                <w:lang w:eastAsia="zh-TW"/>
              </w:rPr>
              <w:t>】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B2A3399" w14:textId="77777777" w:rsidR="00561B86" w:rsidRPr="001F7EEF" w:rsidRDefault="00561B86" w:rsidP="00561B86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正本１・副本４</w:t>
            </w:r>
          </w:p>
        </w:tc>
      </w:tr>
      <w:tr w:rsidR="007B577C" w:rsidRPr="001F7EEF" w14:paraId="351FE0EF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0243B652" w14:textId="77777777" w:rsidR="007B577C" w:rsidRPr="001F7EEF" w:rsidRDefault="007B577C" w:rsidP="00561B86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AB6181D" w14:textId="77777777" w:rsidR="007B577C" w:rsidRPr="001F7EEF" w:rsidRDefault="007B577C" w:rsidP="00561B86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 w:rsidRPr="001F7EEF">
              <w:rPr>
                <w:rFonts w:ascii="ＭＳ 明朝" w:hAnsi="ＭＳ 明朝" w:hint="eastAsia"/>
                <w:kern w:val="0"/>
                <w:sz w:val="24"/>
              </w:rPr>
              <w:t>プライバシーマークの認定書（写し）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36C816CF" w14:textId="77777777" w:rsidR="007B577C" w:rsidRPr="001F7EEF" w:rsidRDefault="007B577C" w:rsidP="00561B86">
            <w:pPr>
              <w:jc w:val="center"/>
              <w:rPr>
                <w:rFonts w:ascii="ＭＳ 明朝" w:hAnsi="ＭＳ 明朝"/>
                <w:sz w:val="24"/>
                <w:highlight w:val="yellow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正本１・副本４</w:t>
            </w:r>
          </w:p>
        </w:tc>
      </w:tr>
      <w:tr w:rsidR="005B6BE8" w:rsidRPr="001F7EEF" w14:paraId="4032890D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23051395" w14:textId="77777777" w:rsidR="005B6BE8" w:rsidRPr="001F7EEF" w:rsidRDefault="005B6BE8" w:rsidP="007B577C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4CCFE0B" w14:textId="77777777" w:rsidR="005B6BE8" w:rsidRPr="001F7EEF" w:rsidRDefault="005B6BE8" w:rsidP="00460B54">
            <w:pPr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財務諸表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173AA758" w14:textId="77777777" w:rsidR="005B6BE8" w:rsidRPr="001F7EEF" w:rsidRDefault="005B6BE8" w:rsidP="00460B54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</w:t>
            </w:r>
          </w:p>
        </w:tc>
      </w:tr>
      <w:tr w:rsidR="005B6BE8" w:rsidRPr="001F7EEF" w14:paraId="3AF0C512" w14:textId="77777777" w:rsidTr="00453C64">
        <w:trPr>
          <w:trHeight w:val="400"/>
        </w:trPr>
        <w:tc>
          <w:tcPr>
            <w:tcW w:w="562" w:type="dxa"/>
            <w:shd w:val="clear" w:color="auto" w:fill="auto"/>
            <w:vAlign w:val="center"/>
          </w:tcPr>
          <w:p w14:paraId="6DC08665" w14:textId="77777777" w:rsidR="005B6BE8" w:rsidRPr="001F7EEF" w:rsidRDefault="005B6BE8" w:rsidP="007B577C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DF0C642" w14:textId="77777777" w:rsidR="005B6BE8" w:rsidRPr="001F7EEF" w:rsidRDefault="005B6BE8" w:rsidP="00460B54">
            <w:pPr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登記簿謄本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68F2854D" w14:textId="77777777" w:rsidR="005B6BE8" w:rsidRPr="001F7EEF" w:rsidRDefault="005B6BE8" w:rsidP="00460B54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</w:t>
            </w:r>
          </w:p>
        </w:tc>
      </w:tr>
      <w:tr w:rsidR="005B6BE8" w:rsidRPr="001F7EEF" w14:paraId="37EE2B95" w14:textId="77777777" w:rsidTr="001F7EEF">
        <w:trPr>
          <w:trHeight w:val="70"/>
        </w:trPr>
        <w:tc>
          <w:tcPr>
            <w:tcW w:w="562" w:type="dxa"/>
            <w:shd w:val="clear" w:color="auto" w:fill="auto"/>
            <w:vAlign w:val="center"/>
          </w:tcPr>
          <w:p w14:paraId="41C5252C" w14:textId="77777777" w:rsidR="005B6BE8" w:rsidRPr="001F7EEF" w:rsidRDefault="005B6BE8" w:rsidP="007B577C">
            <w:pPr>
              <w:pStyle w:val="ab"/>
              <w:numPr>
                <w:ilvl w:val="0"/>
                <w:numId w:val="7"/>
              </w:numPr>
              <w:ind w:leftChars="0"/>
              <w:jc w:val="left"/>
              <w:rPr>
                <w:sz w:val="24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32FD676" w14:textId="77777777" w:rsidR="005B6BE8" w:rsidRPr="001F7EEF" w:rsidRDefault="005B6BE8" w:rsidP="00460B54">
            <w:pPr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納税証明書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1D433FAA" w14:textId="77777777" w:rsidR="005B6BE8" w:rsidRPr="001F7EEF" w:rsidRDefault="005B6BE8" w:rsidP="00460B54">
            <w:pPr>
              <w:jc w:val="center"/>
              <w:rPr>
                <w:rFonts w:ascii="ＭＳ 明朝" w:hAnsi="ＭＳ 明朝"/>
                <w:sz w:val="24"/>
              </w:rPr>
            </w:pPr>
            <w:r w:rsidRPr="001F7EEF">
              <w:rPr>
                <w:rFonts w:ascii="ＭＳ 明朝" w:hAnsi="ＭＳ 明朝" w:hint="eastAsia"/>
                <w:sz w:val="24"/>
              </w:rPr>
              <w:t>正本１</w:t>
            </w:r>
          </w:p>
        </w:tc>
      </w:tr>
    </w:tbl>
    <w:p w14:paraId="470AD044" w14:textId="77777777" w:rsidR="00876C37" w:rsidRPr="001F7EEF" w:rsidRDefault="00876C37" w:rsidP="00493A69">
      <w:pPr>
        <w:spacing w:before="240"/>
        <w:ind w:firstLineChars="900" w:firstLine="2009"/>
        <w:rPr>
          <w:sz w:val="24"/>
        </w:rPr>
      </w:pPr>
      <w:r w:rsidRPr="001F7EEF">
        <w:rPr>
          <w:rFonts w:hint="eastAsia"/>
          <w:sz w:val="24"/>
        </w:rPr>
        <w:t>≪本</w:t>
      </w:r>
      <w:r w:rsidR="00493A69" w:rsidRPr="001F7EEF">
        <w:rPr>
          <w:rFonts w:hint="eastAsia"/>
          <w:sz w:val="24"/>
        </w:rPr>
        <w:t>業務の</w:t>
      </w:r>
      <w:r w:rsidRPr="001F7EEF">
        <w:rPr>
          <w:rFonts w:hint="eastAsia"/>
          <w:sz w:val="24"/>
        </w:rPr>
        <w:t>プロポーザルに係る担当者の連絡先≫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1"/>
      </w:tblGrid>
      <w:tr w:rsidR="00876C37" w:rsidRPr="001F7EEF" w14:paraId="4B0AC55E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04E49214" w14:textId="77777777" w:rsidR="00876C37" w:rsidRPr="001F7EEF" w:rsidRDefault="00876C37" w:rsidP="00DB5BFD">
            <w:pPr>
              <w:jc w:val="center"/>
              <w:rPr>
                <w:sz w:val="24"/>
              </w:rPr>
            </w:pPr>
            <w:r w:rsidRPr="001F7EEF">
              <w:rPr>
                <w:rFonts w:hint="eastAsia"/>
                <w:spacing w:val="377"/>
                <w:kern w:val="0"/>
                <w:sz w:val="24"/>
                <w:fitText w:val="2230" w:id="85112576"/>
              </w:rPr>
              <w:t>部署</w:t>
            </w:r>
            <w:r w:rsidRPr="001F7EEF">
              <w:rPr>
                <w:rFonts w:hint="eastAsia"/>
                <w:spacing w:val="1"/>
                <w:kern w:val="0"/>
                <w:sz w:val="24"/>
                <w:fitText w:val="2230" w:id="85112576"/>
              </w:rPr>
              <w:t>名</w:t>
            </w:r>
          </w:p>
        </w:tc>
        <w:tc>
          <w:tcPr>
            <w:tcW w:w="4677" w:type="dxa"/>
            <w:vAlign w:val="center"/>
          </w:tcPr>
          <w:p w14:paraId="4FC4C6C8" w14:textId="77777777" w:rsidR="00876C37" w:rsidRPr="001F7EEF" w:rsidRDefault="00876C37">
            <w:pPr>
              <w:rPr>
                <w:sz w:val="24"/>
              </w:rPr>
            </w:pPr>
          </w:p>
        </w:tc>
      </w:tr>
      <w:tr w:rsidR="00876C37" w:rsidRPr="001F7EEF" w14:paraId="26D3936A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77427166" w14:textId="77777777" w:rsidR="00876C37" w:rsidRPr="001F7EEF" w:rsidRDefault="00876C37" w:rsidP="00DB5BFD">
            <w:pPr>
              <w:jc w:val="center"/>
              <w:rPr>
                <w:sz w:val="24"/>
              </w:rPr>
            </w:pPr>
            <w:r w:rsidRPr="001F7EEF">
              <w:rPr>
                <w:rFonts w:hint="eastAsia"/>
                <w:spacing w:val="129"/>
                <w:kern w:val="0"/>
                <w:sz w:val="24"/>
                <w:fitText w:val="2230" w:id="86205184"/>
              </w:rPr>
              <w:t>担当者氏</w:t>
            </w:r>
            <w:r w:rsidRPr="001F7EEF">
              <w:rPr>
                <w:rFonts w:hint="eastAsia"/>
                <w:kern w:val="0"/>
                <w:sz w:val="24"/>
                <w:fitText w:val="2230" w:id="86205184"/>
              </w:rPr>
              <w:t>名</w:t>
            </w:r>
          </w:p>
        </w:tc>
        <w:tc>
          <w:tcPr>
            <w:tcW w:w="4677" w:type="dxa"/>
            <w:vAlign w:val="center"/>
          </w:tcPr>
          <w:p w14:paraId="4B05567B" w14:textId="77777777" w:rsidR="00876C37" w:rsidRPr="001F7EEF" w:rsidRDefault="00876C37">
            <w:pPr>
              <w:rPr>
                <w:sz w:val="24"/>
              </w:rPr>
            </w:pPr>
          </w:p>
        </w:tc>
      </w:tr>
      <w:tr w:rsidR="00876C37" w:rsidRPr="001F7EEF" w14:paraId="391F6F18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1DCAFE1C" w14:textId="77777777" w:rsidR="00876C37" w:rsidRPr="001F7EEF" w:rsidRDefault="00681EE6" w:rsidP="00DB5BFD">
            <w:pPr>
              <w:jc w:val="center"/>
              <w:rPr>
                <w:sz w:val="24"/>
              </w:rPr>
            </w:pPr>
            <w:r w:rsidRPr="001F7EEF">
              <w:rPr>
                <w:rFonts w:hint="eastAsia"/>
                <w:spacing w:val="211"/>
                <w:kern w:val="0"/>
                <w:sz w:val="24"/>
                <w:fitText w:val="2230" w:id="86205185"/>
              </w:rPr>
              <w:t>電話番</w:t>
            </w:r>
            <w:r w:rsidRPr="001F7EEF">
              <w:rPr>
                <w:rFonts w:hint="eastAsia"/>
                <w:spacing w:val="2"/>
                <w:kern w:val="0"/>
                <w:sz w:val="24"/>
                <w:fitText w:val="2230" w:id="86205185"/>
              </w:rPr>
              <w:t>号</w:t>
            </w:r>
          </w:p>
        </w:tc>
        <w:tc>
          <w:tcPr>
            <w:tcW w:w="4677" w:type="dxa"/>
            <w:vAlign w:val="center"/>
          </w:tcPr>
          <w:p w14:paraId="0F833F48" w14:textId="77777777" w:rsidR="00876C37" w:rsidRPr="001F7EEF" w:rsidRDefault="00876C37">
            <w:pPr>
              <w:rPr>
                <w:sz w:val="24"/>
              </w:rPr>
            </w:pPr>
          </w:p>
        </w:tc>
      </w:tr>
      <w:tr w:rsidR="00876C37" w:rsidRPr="001F7EEF" w14:paraId="315725E6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05F5BF91" w14:textId="77777777" w:rsidR="00876C37" w:rsidRPr="001F7EEF" w:rsidRDefault="00681EE6" w:rsidP="00DB5BFD">
            <w:pPr>
              <w:jc w:val="center"/>
              <w:rPr>
                <w:sz w:val="24"/>
              </w:rPr>
            </w:pPr>
            <w:r w:rsidRPr="001F7EEF">
              <w:rPr>
                <w:rFonts w:hint="eastAsia"/>
                <w:spacing w:val="216"/>
                <w:kern w:val="0"/>
                <w:sz w:val="24"/>
                <w:fitText w:val="2230" w:id="86205186"/>
              </w:rPr>
              <w:t>FAX</w:t>
            </w:r>
            <w:r w:rsidRPr="001F7EEF">
              <w:rPr>
                <w:rFonts w:hint="eastAsia"/>
                <w:spacing w:val="216"/>
                <w:kern w:val="0"/>
                <w:sz w:val="24"/>
                <w:fitText w:val="2230" w:id="86205186"/>
              </w:rPr>
              <w:t>番</w:t>
            </w:r>
            <w:r w:rsidRPr="001F7EEF">
              <w:rPr>
                <w:rFonts w:hint="eastAsia"/>
                <w:kern w:val="0"/>
                <w:sz w:val="24"/>
                <w:fitText w:val="2230" w:id="86205186"/>
              </w:rPr>
              <w:t>号</w:t>
            </w:r>
          </w:p>
        </w:tc>
        <w:tc>
          <w:tcPr>
            <w:tcW w:w="4677" w:type="dxa"/>
            <w:vAlign w:val="center"/>
          </w:tcPr>
          <w:p w14:paraId="3FC2DAF8" w14:textId="77777777" w:rsidR="00876C37" w:rsidRPr="001F7EEF" w:rsidRDefault="00876C37">
            <w:pPr>
              <w:rPr>
                <w:sz w:val="24"/>
              </w:rPr>
            </w:pPr>
          </w:p>
        </w:tc>
      </w:tr>
      <w:tr w:rsidR="00876C37" w:rsidRPr="001F7EEF" w14:paraId="5535F5F3" w14:textId="77777777" w:rsidTr="00477655">
        <w:trPr>
          <w:trHeight w:val="469"/>
        </w:trPr>
        <w:tc>
          <w:tcPr>
            <w:tcW w:w="2694" w:type="dxa"/>
            <w:vAlign w:val="center"/>
          </w:tcPr>
          <w:p w14:paraId="7755BF2B" w14:textId="77777777" w:rsidR="00876C37" w:rsidRPr="001F7EEF" w:rsidRDefault="00681EE6" w:rsidP="00DB5BFD">
            <w:pPr>
              <w:jc w:val="center"/>
              <w:rPr>
                <w:sz w:val="24"/>
              </w:rPr>
            </w:pPr>
            <w:r w:rsidRPr="001F7EEF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E</w:t>
            </w:r>
            <w:r w:rsidRPr="001F7EEF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－</w:t>
            </w:r>
            <w:r w:rsidRPr="001F7EEF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mail</w:t>
            </w:r>
            <w:r w:rsidRPr="001F7EEF">
              <w:rPr>
                <w:rFonts w:hint="eastAsia"/>
                <w:spacing w:val="22"/>
                <w:kern w:val="0"/>
                <w:sz w:val="24"/>
                <w:fitText w:val="2230" w:id="86205187"/>
              </w:rPr>
              <w:t>アドレ</w:t>
            </w:r>
            <w:r w:rsidRPr="001F7EEF">
              <w:rPr>
                <w:rFonts w:hint="eastAsia"/>
                <w:spacing w:val="1"/>
                <w:kern w:val="0"/>
                <w:sz w:val="24"/>
                <w:fitText w:val="2230" w:id="86205187"/>
              </w:rPr>
              <w:t>ス</w:t>
            </w:r>
          </w:p>
        </w:tc>
        <w:tc>
          <w:tcPr>
            <w:tcW w:w="4677" w:type="dxa"/>
            <w:vAlign w:val="center"/>
          </w:tcPr>
          <w:p w14:paraId="2F93D3ED" w14:textId="77777777" w:rsidR="00876C37" w:rsidRPr="001F7EEF" w:rsidRDefault="00876C37">
            <w:pPr>
              <w:rPr>
                <w:sz w:val="24"/>
              </w:rPr>
            </w:pPr>
          </w:p>
        </w:tc>
      </w:tr>
    </w:tbl>
    <w:p w14:paraId="122956BA" w14:textId="77777777" w:rsidR="009A5121" w:rsidRDefault="00876C37" w:rsidP="00D00C08">
      <w:pPr>
        <w:rPr>
          <w:sz w:val="20"/>
          <w:szCs w:val="20"/>
        </w:rPr>
        <w:sectPr w:rsidR="009A5121" w:rsidSect="00637AAC">
          <w:pgSz w:w="11906" w:h="16838" w:code="9"/>
          <w:pgMar w:top="1134" w:right="1361" w:bottom="851" w:left="1361" w:header="851" w:footer="992" w:gutter="0"/>
          <w:cols w:space="720"/>
          <w:docGrid w:type="linesAndChars" w:linePitch="355" w:charSpace="-3426"/>
        </w:sectPr>
      </w:pPr>
      <w:r>
        <w:rPr>
          <w:rFonts w:hint="eastAsia"/>
          <w:sz w:val="24"/>
        </w:rPr>
        <w:t xml:space="preserve">　　　　　　　　</w:t>
      </w:r>
      <w:r w:rsidRPr="00876C37">
        <w:rPr>
          <w:rFonts w:hint="eastAsia"/>
          <w:sz w:val="20"/>
          <w:szCs w:val="20"/>
        </w:rPr>
        <w:t>※書類送付・質問回答等の連絡先となります。</w:t>
      </w:r>
    </w:p>
    <w:p w14:paraId="56F0E32D" w14:textId="77777777" w:rsidR="009A5121" w:rsidRPr="002B0CDA" w:rsidRDefault="007B1A50" w:rsidP="009A5121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lastRenderedPageBreak/>
        <w:t>【様式２】</w:t>
      </w:r>
    </w:p>
    <w:p w14:paraId="72482BBB" w14:textId="77777777" w:rsidR="009A5121" w:rsidRPr="002B0CDA" w:rsidRDefault="009A5121" w:rsidP="009A5121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2B0CDA">
        <w:rPr>
          <w:rFonts w:ascii="BIZ UDゴシック" w:eastAsia="BIZ UDゴシック" w:hAnsi="BIZ UDゴシック" w:hint="eastAsia"/>
          <w:sz w:val="28"/>
          <w:szCs w:val="28"/>
        </w:rPr>
        <w:t>業務を行う者の資格、経歴及び実績書</w:t>
      </w:r>
    </w:p>
    <w:p w14:paraId="55C2A4D6" w14:textId="77777777" w:rsidR="009A5121" w:rsidRPr="005C1965" w:rsidRDefault="009A5121" w:rsidP="009A5121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　</w:t>
      </w:r>
    </w:p>
    <w:p w14:paraId="273A81FB" w14:textId="797EDBE9" w:rsidR="009A5121" w:rsidRPr="007D5EE8" w:rsidRDefault="009A5121" w:rsidP="009A512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1A56">
        <w:rPr>
          <w:rFonts w:hint="eastAsia"/>
          <w:sz w:val="24"/>
        </w:rPr>
        <w:t>６</w:t>
      </w:r>
      <w:r>
        <w:rPr>
          <w:rFonts w:hint="eastAsia"/>
          <w:sz w:val="24"/>
        </w:rPr>
        <w:t>年</w:t>
      </w:r>
      <w:r w:rsidR="00031A56">
        <w:rPr>
          <w:rFonts w:hint="eastAsia"/>
          <w:sz w:val="24"/>
        </w:rPr>
        <w:t>４</w:t>
      </w:r>
      <w:r>
        <w:rPr>
          <w:rFonts w:hint="eastAsia"/>
          <w:sz w:val="24"/>
        </w:rPr>
        <w:t>月１日現在</w:t>
      </w:r>
    </w:p>
    <w:tbl>
      <w:tblPr>
        <w:tblStyle w:val="aa"/>
        <w:tblW w:w="14710" w:type="dxa"/>
        <w:tblLook w:val="04A0" w:firstRow="1" w:lastRow="0" w:firstColumn="1" w:lastColumn="0" w:noHBand="0" w:noVBand="1"/>
      </w:tblPr>
      <w:tblGrid>
        <w:gridCol w:w="1101"/>
        <w:gridCol w:w="3402"/>
        <w:gridCol w:w="5670"/>
        <w:gridCol w:w="2268"/>
        <w:gridCol w:w="2269"/>
      </w:tblGrid>
      <w:tr w:rsidR="00CA0D90" w14:paraId="66E472A9" w14:textId="77777777" w:rsidTr="00CA0D90">
        <w:tc>
          <w:tcPr>
            <w:tcW w:w="1101" w:type="dxa"/>
            <w:vAlign w:val="center"/>
          </w:tcPr>
          <w:p w14:paraId="0A9944AA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役割</w:t>
            </w:r>
          </w:p>
        </w:tc>
        <w:tc>
          <w:tcPr>
            <w:tcW w:w="3402" w:type="dxa"/>
            <w:vAlign w:val="center"/>
          </w:tcPr>
          <w:p w14:paraId="34EBF65D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配置予定者</w:t>
            </w:r>
          </w:p>
        </w:tc>
        <w:tc>
          <w:tcPr>
            <w:tcW w:w="5670" w:type="dxa"/>
            <w:vAlign w:val="center"/>
          </w:tcPr>
          <w:p w14:paraId="5B5727FF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主な実務実績</w:t>
            </w:r>
          </w:p>
          <w:p w14:paraId="39A65627" w14:textId="77777777" w:rsidR="00CA0D90" w:rsidRDefault="00CA0D90" w:rsidP="009A512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（発注者、業務名、契約期間、契約金額、担当業務）</w:t>
            </w:r>
          </w:p>
        </w:tc>
        <w:tc>
          <w:tcPr>
            <w:tcW w:w="2268" w:type="dxa"/>
            <w:vAlign w:val="center"/>
          </w:tcPr>
          <w:p w14:paraId="3D43DAF4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今回担当する業務</w:t>
            </w:r>
          </w:p>
        </w:tc>
        <w:tc>
          <w:tcPr>
            <w:tcW w:w="2269" w:type="dxa"/>
            <w:vAlign w:val="center"/>
          </w:tcPr>
          <w:p w14:paraId="6F3392BD" w14:textId="471AD3DD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現在手持ちの他</w:t>
            </w:r>
          </w:p>
          <w:p w14:paraId="28913D2B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業務の内容・件数</w:t>
            </w:r>
          </w:p>
        </w:tc>
      </w:tr>
      <w:tr w:rsidR="00CA0D90" w14:paraId="55236ACA" w14:textId="77777777" w:rsidTr="00CA0D90">
        <w:trPr>
          <w:cantSplit/>
          <w:trHeight w:val="1627"/>
        </w:trPr>
        <w:tc>
          <w:tcPr>
            <w:tcW w:w="1101" w:type="dxa"/>
            <w:vAlign w:val="center"/>
          </w:tcPr>
          <w:p w14:paraId="650FA7A4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　括</w:t>
            </w:r>
          </w:p>
          <w:p w14:paraId="249F2E26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管理者</w:t>
            </w:r>
          </w:p>
        </w:tc>
        <w:tc>
          <w:tcPr>
            <w:tcW w:w="3402" w:type="dxa"/>
          </w:tcPr>
          <w:p w14:paraId="09BA2D0B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役職：</w:t>
            </w:r>
          </w:p>
          <w:p w14:paraId="465EAC2E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氏名：</w:t>
            </w:r>
          </w:p>
          <w:p w14:paraId="3900287E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年齢：</w:t>
            </w:r>
          </w:p>
          <w:p w14:paraId="561E4410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実務経験年数：</w:t>
            </w:r>
          </w:p>
          <w:p w14:paraId="6225EEEE" w14:textId="77777777" w:rsidR="00CA0D90" w:rsidRDefault="00CA0D90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14:paraId="644C077C" w14:textId="77777777" w:rsidR="00CA0D90" w:rsidRDefault="00CA0D90" w:rsidP="00A145E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3C816E2" w14:textId="77777777" w:rsidR="00CA0D90" w:rsidRDefault="00CA0D90" w:rsidP="00A145E1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3E22B917" w14:textId="5A9115A2" w:rsidR="00CA0D90" w:rsidRDefault="00CA0D90" w:rsidP="00A145E1">
            <w:pPr>
              <w:rPr>
                <w:sz w:val="24"/>
              </w:rPr>
            </w:pPr>
          </w:p>
        </w:tc>
      </w:tr>
      <w:tr w:rsidR="00CA0D90" w14:paraId="53C968C8" w14:textId="77777777" w:rsidTr="00CA0D90">
        <w:trPr>
          <w:cantSplit/>
          <w:trHeight w:val="1769"/>
        </w:trPr>
        <w:tc>
          <w:tcPr>
            <w:tcW w:w="1101" w:type="dxa"/>
            <w:vAlign w:val="center"/>
          </w:tcPr>
          <w:p w14:paraId="4AC4B381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任</w:t>
            </w:r>
          </w:p>
          <w:p w14:paraId="772739D2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3402" w:type="dxa"/>
          </w:tcPr>
          <w:p w14:paraId="36E224F3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役職：</w:t>
            </w:r>
          </w:p>
          <w:p w14:paraId="1CB05B44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氏名：</w:t>
            </w:r>
          </w:p>
          <w:p w14:paraId="34AA0324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年齢：</w:t>
            </w:r>
          </w:p>
          <w:p w14:paraId="794741D5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実務経験年数：</w:t>
            </w:r>
          </w:p>
          <w:p w14:paraId="3DB58CB4" w14:textId="77777777" w:rsidR="00CA0D90" w:rsidRDefault="00CA0D90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14:paraId="78E3A6D6" w14:textId="77777777" w:rsidR="00CA0D90" w:rsidRDefault="00CA0D90" w:rsidP="00A145E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50844A97" w14:textId="77777777" w:rsidR="00CA0D90" w:rsidRDefault="00CA0D90" w:rsidP="00A145E1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7E2E5D97" w14:textId="61EA85A3" w:rsidR="00CA0D90" w:rsidRDefault="00CA0D90" w:rsidP="00A145E1">
            <w:pPr>
              <w:rPr>
                <w:sz w:val="24"/>
              </w:rPr>
            </w:pPr>
          </w:p>
        </w:tc>
      </w:tr>
      <w:tr w:rsidR="00CA0D90" w14:paraId="4FBCD8A8" w14:textId="77777777" w:rsidTr="00CA0D90">
        <w:trPr>
          <w:cantSplit/>
          <w:trHeight w:val="1653"/>
        </w:trPr>
        <w:tc>
          <w:tcPr>
            <w:tcW w:w="1101" w:type="dxa"/>
            <w:vAlign w:val="center"/>
          </w:tcPr>
          <w:p w14:paraId="70C5B578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　任</w:t>
            </w:r>
          </w:p>
          <w:p w14:paraId="6BCF9D40" w14:textId="77777777" w:rsidR="00CA0D90" w:rsidRDefault="00CA0D90" w:rsidP="00A145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3402" w:type="dxa"/>
          </w:tcPr>
          <w:p w14:paraId="16D08661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役職：</w:t>
            </w:r>
          </w:p>
          <w:p w14:paraId="58C000E4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氏名：</w:t>
            </w:r>
          </w:p>
          <w:p w14:paraId="58EF19DF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年齢：</w:t>
            </w:r>
          </w:p>
          <w:p w14:paraId="67C06131" w14:textId="77777777" w:rsidR="00CA0D90" w:rsidRDefault="00CA0D90" w:rsidP="00A145E1">
            <w:pPr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実務経験年数：</w:t>
            </w:r>
          </w:p>
          <w:p w14:paraId="5A5D8531" w14:textId="77777777" w:rsidR="00CA0D90" w:rsidRDefault="00CA0D90" w:rsidP="00A145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資格：</w:t>
            </w:r>
          </w:p>
        </w:tc>
        <w:tc>
          <w:tcPr>
            <w:tcW w:w="5670" w:type="dxa"/>
          </w:tcPr>
          <w:p w14:paraId="50CB9452" w14:textId="77777777" w:rsidR="00CA0D90" w:rsidRDefault="00CA0D90" w:rsidP="00A145E1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2D0600BB" w14:textId="77777777" w:rsidR="00CA0D90" w:rsidRDefault="00CA0D90" w:rsidP="00A145E1">
            <w:pPr>
              <w:rPr>
                <w:sz w:val="24"/>
              </w:rPr>
            </w:pPr>
          </w:p>
        </w:tc>
        <w:tc>
          <w:tcPr>
            <w:tcW w:w="2269" w:type="dxa"/>
          </w:tcPr>
          <w:p w14:paraId="5A56D1D6" w14:textId="4453F645" w:rsidR="00CA0D90" w:rsidRDefault="00CA0D90" w:rsidP="00A145E1">
            <w:pPr>
              <w:rPr>
                <w:sz w:val="24"/>
              </w:rPr>
            </w:pPr>
          </w:p>
        </w:tc>
      </w:tr>
    </w:tbl>
    <w:p w14:paraId="1AD07DAD" w14:textId="77777777" w:rsidR="002142C6" w:rsidRDefault="009A5121" w:rsidP="009A5121">
      <w:pPr>
        <w:rPr>
          <w:sz w:val="24"/>
        </w:rPr>
      </w:pPr>
      <w:r>
        <w:rPr>
          <w:rFonts w:hint="eastAsia"/>
          <w:sz w:val="24"/>
        </w:rPr>
        <w:t>※主な実務実績には、</w:t>
      </w:r>
      <w:r w:rsidR="00BA5496">
        <w:rPr>
          <w:rFonts w:hint="eastAsia"/>
          <w:sz w:val="24"/>
        </w:rPr>
        <w:t>過去</w:t>
      </w:r>
      <w:r w:rsidR="002142C6">
        <w:rPr>
          <w:rFonts w:hint="eastAsia"/>
          <w:sz w:val="24"/>
        </w:rPr>
        <w:t>５</w:t>
      </w:r>
      <w:r w:rsidR="00BA5496">
        <w:rPr>
          <w:rFonts w:hint="eastAsia"/>
          <w:sz w:val="24"/>
        </w:rPr>
        <w:t>年以内（</w:t>
      </w:r>
      <w:r w:rsidR="002142C6">
        <w:rPr>
          <w:rFonts w:hint="eastAsia"/>
          <w:sz w:val="24"/>
        </w:rPr>
        <w:t>令和</w:t>
      </w:r>
      <w:r w:rsidR="00614BF4">
        <w:rPr>
          <w:rFonts w:hint="eastAsia"/>
          <w:sz w:val="24"/>
        </w:rPr>
        <w:t>元</w:t>
      </w:r>
      <w:r w:rsidR="00BA5496">
        <w:rPr>
          <w:rFonts w:hint="eastAsia"/>
          <w:sz w:val="24"/>
        </w:rPr>
        <w:t>年</w:t>
      </w:r>
      <w:r w:rsidR="002142C6">
        <w:rPr>
          <w:rFonts w:hint="eastAsia"/>
          <w:sz w:val="24"/>
        </w:rPr>
        <w:t>１１</w:t>
      </w:r>
      <w:r w:rsidR="00BA5496">
        <w:rPr>
          <w:rFonts w:hint="eastAsia"/>
          <w:sz w:val="24"/>
        </w:rPr>
        <w:t>月１日以降）の同種</w:t>
      </w:r>
      <w:r w:rsidR="00187404">
        <w:rPr>
          <w:rFonts w:hint="eastAsia"/>
          <w:sz w:val="24"/>
        </w:rPr>
        <w:t>・</w:t>
      </w:r>
      <w:r w:rsidR="00BA5496">
        <w:rPr>
          <w:rFonts w:hint="eastAsia"/>
          <w:sz w:val="24"/>
        </w:rPr>
        <w:t>類似業務</w:t>
      </w:r>
      <w:r>
        <w:rPr>
          <w:rFonts w:hint="eastAsia"/>
          <w:sz w:val="24"/>
        </w:rPr>
        <w:t>に関わる業務実績を記入してください。</w:t>
      </w:r>
    </w:p>
    <w:p w14:paraId="4B7204C1" w14:textId="77777777" w:rsidR="009A5121" w:rsidRDefault="002142C6" w:rsidP="009A5121">
      <w:pPr>
        <w:rPr>
          <w:sz w:val="24"/>
        </w:rPr>
      </w:pPr>
      <w:r>
        <w:rPr>
          <w:rFonts w:hint="eastAsia"/>
          <w:sz w:val="24"/>
        </w:rPr>
        <w:t>※</w:t>
      </w:r>
      <w:r w:rsidRPr="002142C6">
        <w:rPr>
          <w:rFonts w:hint="eastAsia"/>
          <w:sz w:val="24"/>
        </w:rPr>
        <w:t>資格があれば、それを証明する書類を添付</w:t>
      </w:r>
      <w:r>
        <w:rPr>
          <w:rFonts w:hint="eastAsia"/>
          <w:sz w:val="24"/>
        </w:rPr>
        <w:t>してください。</w:t>
      </w:r>
    </w:p>
    <w:p w14:paraId="702D2EB6" w14:textId="77777777" w:rsidR="009A5121" w:rsidRPr="007D5EE8" w:rsidRDefault="009A5121" w:rsidP="009A5121">
      <w:pPr>
        <w:rPr>
          <w:sz w:val="24"/>
        </w:rPr>
      </w:pPr>
      <w:r>
        <w:rPr>
          <w:rFonts w:hint="eastAsia"/>
          <w:sz w:val="24"/>
        </w:rPr>
        <w:t>※表が不足する場合は適宜追加してください。</w:t>
      </w:r>
    </w:p>
    <w:p w14:paraId="1065EAB7" w14:textId="77777777" w:rsidR="009A5121" w:rsidRDefault="009A5121" w:rsidP="00D00C08">
      <w:pPr>
        <w:rPr>
          <w:sz w:val="20"/>
          <w:szCs w:val="20"/>
        </w:rPr>
      </w:pPr>
    </w:p>
    <w:p w14:paraId="30EA25DB" w14:textId="77777777" w:rsidR="009A5121" w:rsidRPr="009A5121" w:rsidRDefault="009A5121" w:rsidP="00D00C08">
      <w:pPr>
        <w:rPr>
          <w:sz w:val="20"/>
          <w:szCs w:val="20"/>
        </w:rPr>
        <w:sectPr w:rsidR="009A5121" w:rsidRPr="009A5121" w:rsidSect="007D5EE8">
          <w:pgSz w:w="16838" w:h="11906" w:orient="landscape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21BAFEF4" w14:textId="77777777" w:rsidR="007B1A50" w:rsidRPr="002E50EE" w:rsidRDefault="007B1A50" w:rsidP="009A5121">
      <w:pPr>
        <w:rPr>
          <w:rFonts w:ascii="BIZ UDゴシック" w:eastAsia="BIZ UDゴシック" w:hAnsi="BIZ UDゴシック"/>
          <w:sz w:val="22"/>
          <w:lang w:eastAsia="zh-TW"/>
        </w:rPr>
      </w:pPr>
      <w:bookmarkStart w:id="1" w:name="_Hlk37322137"/>
      <w:r>
        <w:rPr>
          <w:rFonts w:ascii="BIZ UDゴシック" w:eastAsia="BIZ UDゴシック" w:hAnsi="BIZ UDゴシック" w:hint="eastAsia"/>
          <w:sz w:val="22"/>
          <w:lang w:eastAsia="zh-TW"/>
        </w:rPr>
        <w:lastRenderedPageBreak/>
        <w:t>【様式３】</w:t>
      </w:r>
    </w:p>
    <w:p w14:paraId="32DFE591" w14:textId="2C0BB806" w:rsidR="001F7EEF" w:rsidRPr="00614BF4" w:rsidRDefault="001F7EEF" w:rsidP="00614BF4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bookmarkStart w:id="2" w:name="_Hlk146910123"/>
      <w:bookmarkEnd w:id="1"/>
      <w:r>
        <w:rPr>
          <w:rFonts w:ascii="BIZ UDゴシック" w:eastAsia="BIZ UDゴシック" w:hAnsi="BIZ UDゴシック" w:hint="eastAsia"/>
          <w:sz w:val="28"/>
          <w:szCs w:val="28"/>
          <w:lang w:eastAsia="zh-TW"/>
        </w:rPr>
        <w:t>地域福祉</w:t>
      </w:r>
      <w:r w:rsidRPr="00614BF4">
        <w:rPr>
          <w:rFonts w:ascii="BIZ UDゴシック" w:eastAsia="BIZ UDゴシック" w:hAnsi="BIZ UDゴシック" w:hint="eastAsia"/>
          <w:sz w:val="28"/>
          <w:szCs w:val="28"/>
          <w:lang w:eastAsia="zh-TW"/>
        </w:rPr>
        <w:t>計画</w:t>
      </w:r>
      <w:r>
        <w:rPr>
          <w:rFonts w:ascii="BIZ UDゴシック" w:eastAsia="BIZ UDゴシック" w:hAnsi="BIZ UDゴシック" w:hint="eastAsia"/>
          <w:sz w:val="28"/>
          <w:szCs w:val="28"/>
          <w:lang w:eastAsia="zh-TW"/>
        </w:rPr>
        <w:t>策定支援</w:t>
      </w:r>
      <w:r w:rsidRPr="00614BF4">
        <w:rPr>
          <w:rFonts w:ascii="BIZ UDゴシック" w:eastAsia="BIZ UDゴシック" w:hAnsi="BIZ UDゴシック" w:hint="eastAsia"/>
          <w:sz w:val="28"/>
          <w:szCs w:val="28"/>
          <w:lang w:eastAsia="zh-TW"/>
        </w:rPr>
        <w:t>業務実績書</w:t>
      </w:r>
    </w:p>
    <w:p w14:paraId="5276B388" w14:textId="77777777" w:rsidR="001F7EEF" w:rsidRDefault="001F7EEF" w:rsidP="009A5121">
      <w:pPr>
        <w:jc w:val="right"/>
        <w:rPr>
          <w:sz w:val="24"/>
          <w:lang w:eastAsia="zh-TW"/>
        </w:rPr>
      </w:pPr>
    </w:p>
    <w:p w14:paraId="2ED249AA" w14:textId="77777777" w:rsidR="001F7EEF" w:rsidRDefault="001F7EEF" w:rsidP="007432EA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5460CFC1" w14:textId="19FF5787" w:rsidR="001F7EEF" w:rsidRDefault="001F7EEF" w:rsidP="004F0B7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1A56">
        <w:rPr>
          <w:rFonts w:hint="eastAsia"/>
          <w:sz w:val="24"/>
        </w:rPr>
        <w:t>６</w:t>
      </w:r>
      <w:r>
        <w:rPr>
          <w:rFonts w:hint="eastAsia"/>
          <w:sz w:val="24"/>
        </w:rPr>
        <w:t>年</w:t>
      </w:r>
      <w:r w:rsidR="00031A56">
        <w:rPr>
          <w:rFonts w:hint="eastAsia"/>
          <w:sz w:val="24"/>
        </w:rPr>
        <w:t>４</w:t>
      </w:r>
      <w:r>
        <w:rPr>
          <w:rFonts w:hint="eastAsia"/>
          <w:sz w:val="24"/>
        </w:rPr>
        <w:t>月１日現在</w:t>
      </w: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571"/>
        <w:gridCol w:w="1409"/>
        <w:gridCol w:w="4252"/>
        <w:gridCol w:w="1560"/>
        <w:gridCol w:w="1552"/>
      </w:tblGrid>
      <w:tr w:rsidR="001F7EEF" w14:paraId="5879C2E7" w14:textId="77777777" w:rsidTr="00277D20">
        <w:trPr>
          <w:trHeight w:val="737"/>
        </w:trPr>
        <w:tc>
          <w:tcPr>
            <w:tcW w:w="9344" w:type="dxa"/>
            <w:gridSpan w:val="5"/>
          </w:tcPr>
          <w:p w14:paraId="210F0684" w14:textId="77777777" w:rsidR="001F7EEF" w:rsidRPr="007432EA" w:rsidRDefault="001F7EEF" w:rsidP="007432EA">
            <w:pPr>
              <w:jc w:val="center"/>
              <w:rPr>
                <w:sz w:val="28"/>
                <w:szCs w:val="28"/>
              </w:rPr>
            </w:pPr>
            <w:bookmarkStart w:id="3" w:name="_Hlk146911464"/>
            <w:r w:rsidRPr="007432EA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績</w:t>
            </w:r>
          </w:p>
        </w:tc>
      </w:tr>
      <w:tr w:rsidR="001F7EEF" w14:paraId="2D05AF49" w14:textId="77777777" w:rsidTr="001F7EEF">
        <w:trPr>
          <w:trHeight w:val="418"/>
        </w:trPr>
        <w:tc>
          <w:tcPr>
            <w:tcW w:w="571" w:type="dxa"/>
          </w:tcPr>
          <w:p w14:paraId="523706A9" w14:textId="77777777" w:rsidR="001F7EEF" w:rsidRDefault="001F7EEF" w:rsidP="00594D99">
            <w:pPr>
              <w:jc w:val="distribute"/>
              <w:rPr>
                <w:sz w:val="24"/>
              </w:rPr>
            </w:pPr>
            <w:bookmarkStart w:id="4" w:name="_Hlk146914341"/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409" w:type="dxa"/>
            <w:vAlign w:val="center"/>
          </w:tcPr>
          <w:p w14:paraId="4A0AD296" w14:textId="77777777" w:rsidR="001F7EEF" w:rsidRDefault="001F7EEF" w:rsidP="0059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  <w:p w14:paraId="4BEFFFB0" w14:textId="1C3D9617" w:rsidR="001F7EEF" w:rsidRDefault="001F7EEF" w:rsidP="00594D99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130ECF6" w14:textId="77777777" w:rsidR="001F7EEF" w:rsidRDefault="001F7EEF" w:rsidP="0059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560" w:type="dxa"/>
            <w:vAlign w:val="center"/>
          </w:tcPr>
          <w:p w14:paraId="5CFF7407" w14:textId="77777777" w:rsidR="001F7EEF" w:rsidRDefault="001F7EEF" w:rsidP="00124B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1552" w:type="dxa"/>
            <w:vAlign w:val="center"/>
          </w:tcPr>
          <w:p w14:paraId="4F132881" w14:textId="77777777" w:rsidR="001F7EEF" w:rsidRDefault="001F7EEF" w:rsidP="00594D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契約金額（税込）</w:t>
            </w:r>
          </w:p>
        </w:tc>
      </w:tr>
      <w:tr w:rsidR="001F7EEF" w14:paraId="75B9D6C8" w14:textId="77777777" w:rsidTr="001F7EEF">
        <w:trPr>
          <w:trHeight w:val="418"/>
        </w:trPr>
        <w:tc>
          <w:tcPr>
            <w:tcW w:w="571" w:type="dxa"/>
          </w:tcPr>
          <w:p w14:paraId="4E2255DD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1409" w:type="dxa"/>
            <w:vAlign w:val="center"/>
          </w:tcPr>
          <w:p w14:paraId="6DDF690A" w14:textId="767E1B84" w:rsidR="001F7EEF" w:rsidRPr="00C665C0" w:rsidRDefault="001F7EEF" w:rsidP="001F7EE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○○市</w:t>
            </w:r>
          </w:p>
        </w:tc>
        <w:tc>
          <w:tcPr>
            <w:tcW w:w="4252" w:type="dxa"/>
            <w:vAlign w:val="center"/>
          </w:tcPr>
          <w:p w14:paraId="2ECD9A1F" w14:textId="1A88468E" w:rsidR="001F7EEF" w:rsidRDefault="001F7EEF" w:rsidP="00C665C0">
            <w:pPr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地域福祉計画策定支援業務</w:t>
            </w:r>
          </w:p>
        </w:tc>
        <w:tc>
          <w:tcPr>
            <w:tcW w:w="1560" w:type="dxa"/>
          </w:tcPr>
          <w:p w14:paraId="209E69E9" w14:textId="77777777" w:rsidR="001F7EEF" w:rsidRDefault="001F7EEF" w:rsidP="00C665C0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1552" w:type="dxa"/>
          </w:tcPr>
          <w:p w14:paraId="7851D088" w14:textId="77777777" w:rsidR="001F7EEF" w:rsidRDefault="001F7EEF" w:rsidP="00C665C0">
            <w:pPr>
              <w:jc w:val="left"/>
              <w:rPr>
                <w:sz w:val="24"/>
                <w:lang w:eastAsia="zh-TW"/>
              </w:rPr>
            </w:pPr>
          </w:p>
        </w:tc>
      </w:tr>
      <w:tr w:rsidR="001F7EEF" w14:paraId="7FF02B4F" w14:textId="77777777" w:rsidTr="001F7EEF">
        <w:trPr>
          <w:trHeight w:val="418"/>
        </w:trPr>
        <w:tc>
          <w:tcPr>
            <w:tcW w:w="571" w:type="dxa"/>
          </w:tcPr>
          <w:p w14:paraId="7571ADB7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409" w:type="dxa"/>
            <w:vAlign w:val="center"/>
          </w:tcPr>
          <w:p w14:paraId="2CB5F4E5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B80BEEB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75293361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8A513AA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0F218CDE" w14:textId="77777777" w:rsidTr="001F7EEF">
        <w:trPr>
          <w:trHeight w:val="418"/>
        </w:trPr>
        <w:tc>
          <w:tcPr>
            <w:tcW w:w="571" w:type="dxa"/>
          </w:tcPr>
          <w:p w14:paraId="3BBA6BA3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409" w:type="dxa"/>
            <w:vAlign w:val="center"/>
          </w:tcPr>
          <w:p w14:paraId="5AF6BEF7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708E944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3BE99FE2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CA77433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0F3AA430" w14:textId="77777777" w:rsidTr="001F7EEF">
        <w:trPr>
          <w:trHeight w:val="418"/>
        </w:trPr>
        <w:tc>
          <w:tcPr>
            <w:tcW w:w="571" w:type="dxa"/>
          </w:tcPr>
          <w:p w14:paraId="1525C6F1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409" w:type="dxa"/>
            <w:vAlign w:val="center"/>
          </w:tcPr>
          <w:p w14:paraId="719AED3D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F8C3C89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21FB4BE2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09AD719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666AE9E9" w14:textId="77777777" w:rsidTr="001F7EEF">
        <w:trPr>
          <w:trHeight w:val="418"/>
        </w:trPr>
        <w:tc>
          <w:tcPr>
            <w:tcW w:w="571" w:type="dxa"/>
          </w:tcPr>
          <w:p w14:paraId="57B99190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25CD54A1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1347AE1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55AF422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D54B9DB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77E45950" w14:textId="77777777" w:rsidTr="001F7EEF">
        <w:trPr>
          <w:trHeight w:val="418"/>
        </w:trPr>
        <w:tc>
          <w:tcPr>
            <w:tcW w:w="571" w:type="dxa"/>
          </w:tcPr>
          <w:p w14:paraId="2E9C8A74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409" w:type="dxa"/>
            <w:vAlign w:val="center"/>
          </w:tcPr>
          <w:p w14:paraId="110DEB21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E02043D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E697B4B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FABABA2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5B3D0CC3" w14:textId="77777777" w:rsidTr="001F7EEF">
        <w:trPr>
          <w:trHeight w:val="418"/>
        </w:trPr>
        <w:tc>
          <w:tcPr>
            <w:tcW w:w="571" w:type="dxa"/>
          </w:tcPr>
          <w:p w14:paraId="0E434ED2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2084312B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A5EF77F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78497170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491DFA2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2CBB0775" w14:textId="77777777" w:rsidTr="001F7EEF">
        <w:trPr>
          <w:trHeight w:val="418"/>
        </w:trPr>
        <w:tc>
          <w:tcPr>
            <w:tcW w:w="571" w:type="dxa"/>
          </w:tcPr>
          <w:p w14:paraId="501F768C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409" w:type="dxa"/>
            <w:vAlign w:val="center"/>
          </w:tcPr>
          <w:p w14:paraId="27EC5803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30F93A4A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43E027F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9F2A544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60231B94" w14:textId="77777777" w:rsidTr="001F7EEF">
        <w:trPr>
          <w:trHeight w:val="418"/>
        </w:trPr>
        <w:tc>
          <w:tcPr>
            <w:tcW w:w="571" w:type="dxa"/>
          </w:tcPr>
          <w:p w14:paraId="1E19E09C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409" w:type="dxa"/>
            <w:vAlign w:val="center"/>
          </w:tcPr>
          <w:p w14:paraId="2E4F8D8E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3CF65BD9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522E76D0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B90E161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3A0B73A9" w14:textId="77777777" w:rsidTr="001F7EEF">
        <w:trPr>
          <w:trHeight w:val="418"/>
        </w:trPr>
        <w:tc>
          <w:tcPr>
            <w:tcW w:w="571" w:type="dxa"/>
          </w:tcPr>
          <w:p w14:paraId="3DE5F8B3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409" w:type="dxa"/>
            <w:vAlign w:val="center"/>
          </w:tcPr>
          <w:p w14:paraId="4285AFD3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DB710E3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130FA923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AD860EE" w14:textId="77777777" w:rsidR="001F7EE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3B2CF429" w14:textId="77777777" w:rsidTr="001F7EEF">
        <w:trPr>
          <w:trHeight w:val="418"/>
        </w:trPr>
        <w:tc>
          <w:tcPr>
            <w:tcW w:w="571" w:type="dxa"/>
          </w:tcPr>
          <w:p w14:paraId="6460F521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4A5592AC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FE8A348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2ACCCFFC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E53AD53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7FBDFB64" w14:textId="77777777" w:rsidTr="001F7EEF">
        <w:trPr>
          <w:trHeight w:val="418"/>
        </w:trPr>
        <w:tc>
          <w:tcPr>
            <w:tcW w:w="571" w:type="dxa"/>
          </w:tcPr>
          <w:p w14:paraId="469FACC6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409" w:type="dxa"/>
            <w:vAlign w:val="center"/>
          </w:tcPr>
          <w:p w14:paraId="736F8BD4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9544485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50D56993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263FFC47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0D763EB7" w14:textId="77777777" w:rsidTr="001F7EEF">
        <w:trPr>
          <w:trHeight w:val="418"/>
        </w:trPr>
        <w:tc>
          <w:tcPr>
            <w:tcW w:w="571" w:type="dxa"/>
          </w:tcPr>
          <w:p w14:paraId="36623619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409" w:type="dxa"/>
            <w:vAlign w:val="center"/>
          </w:tcPr>
          <w:p w14:paraId="624C753D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A3A81FF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2199EF80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2985CF81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3D344A15" w14:textId="77777777" w:rsidTr="001F7EEF">
        <w:trPr>
          <w:trHeight w:val="418"/>
        </w:trPr>
        <w:tc>
          <w:tcPr>
            <w:tcW w:w="571" w:type="dxa"/>
          </w:tcPr>
          <w:p w14:paraId="0C50A476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409" w:type="dxa"/>
            <w:vAlign w:val="center"/>
          </w:tcPr>
          <w:p w14:paraId="08F7756D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8609D55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4D808B56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76E4AB1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5866BA19" w14:textId="77777777" w:rsidTr="001F7EEF">
        <w:trPr>
          <w:trHeight w:val="418"/>
        </w:trPr>
        <w:tc>
          <w:tcPr>
            <w:tcW w:w="571" w:type="dxa"/>
          </w:tcPr>
          <w:p w14:paraId="1A0AE30B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409" w:type="dxa"/>
            <w:vAlign w:val="center"/>
          </w:tcPr>
          <w:p w14:paraId="6D23DBCB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3B3F734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7A1F547D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EF92E02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</w:tr>
      <w:tr w:rsidR="001F7EEF" w14:paraId="03B37340" w14:textId="77777777" w:rsidTr="001F7EEF">
        <w:trPr>
          <w:trHeight w:val="418"/>
        </w:trPr>
        <w:tc>
          <w:tcPr>
            <w:tcW w:w="571" w:type="dxa"/>
          </w:tcPr>
          <w:p w14:paraId="77FE33D6" w14:textId="77777777" w:rsidR="001F7EEF" w:rsidRPr="001D013C" w:rsidRDefault="001F7EEF" w:rsidP="00C665C0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409" w:type="dxa"/>
            <w:vAlign w:val="center"/>
          </w:tcPr>
          <w:p w14:paraId="16E3B53D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38AC9A49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50A7B40A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CB2D573" w14:textId="77777777" w:rsidR="001F7EEF" w:rsidRPr="00E2004F" w:rsidRDefault="001F7EEF" w:rsidP="00C665C0">
            <w:pPr>
              <w:jc w:val="left"/>
              <w:rPr>
                <w:sz w:val="24"/>
              </w:rPr>
            </w:pPr>
          </w:p>
        </w:tc>
      </w:tr>
    </w:tbl>
    <w:bookmarkEnd w:id="2"/>
    <w:bookmarkEnd w:id="3"/>
    <w:bookmarkEnd w:id="4"/>
    <w:p w14:paraId="7487C5EF" w14:textId="3CCD61A5" w:rsidR="009A5121" w:rsidRDefault="009A5121" w:rsidP="009A5121">
      <w:pPr>
        <w:rPr>
          <w:sz w:val="24"/>
        </w:rPr>
      </w:pPr>
      <w:r>
        <w:rPr>
          <w:rFonts w:hint="eastAsia"/>
          <w:sz w:val="24"/>
        </w:rPr>
        <w:t>※</w:t>
      </w:r>
      <w:r w:rsidR="00031A56">
        <w:rPr>
          <w:rFonts w:hint="eastAsia"/>
          <w:sz w:val="24"/>
        </w:rPr>
        <w:t>京都府内</w:t>
      </w:r>
      <w:r w:rsidR="00943135">
        <w:rPr>
          <w:rFonts w:hint="eastAsia"/>
          <w:sz w:val="24"/>
        </w:rPr>
        <w:t>において</w:t>
      </w:r>
      <w:r w:rsidR="00031A56">
        <w:rPr>
          <w:rFonts w:hint="eastAsia"/>
          <w:sz w:val="24"/>
        </w:rPr>
        <w:t>過去</w:t>
      </w:r>
      <w:r w:rsidR="00031A56">
        <w:rPr>
          <w:rFonts w:hint="eastAsia"/>
          <w:sz w:val="24"/>
        </w:rPr>
        <w:t>5</w:t>
      </w:r>
      <w:r w:rsidR="00031A56">
        <w:rPr>
          <w:rFonts w:hint="eastAsia"/>
          <w:sz w:val="24"/>
        </w:rPr>
        <w:t>年間で地域福祉計画</w:t>
      </w:r>
      <w:r w:rsidR="00C55A68">
        <w:rPr>
          <w:rFonts w:hint="eastAsia"/>
          <w:sz w:val="24"/>
        </w:rPr>
        <w:t>の実績を記載する</w:t>
      </w:r>
      <w:r>
        <w:rPr>
          <w:rFonts w:hint="eastAsia"/>
          <w:sz w:val="24"/>
        </w:rPr>
        <w:t>こと。</w:t>
      </w:r>
    </w:p>
    <w:p w14:paraId="17C15118" w14:textId="77777777" w:rsidR="009A5121" w:rsidRPr="00420037" w:rsidRDefault="009A5121" w:rsidP="009A512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</w:t>
      </w:r>
      <w:r w:rsidR="00C55A68">
        <w:rPr>
          <w:rFonts w:hint="eastAsia"/>
          <w:sz w:val="24"/>
        </w:rPr>
        <w:t>関連会社の実績を含めない</w:t>
      </w:r>
      <w:r>
        <w:rPr>
          <w:rFonts w:hint="eastAsia"/>
          <w:sz w:val="24"/>
        </w:rPr>
        <w:t>こと。</w:t>
      </w:r>
    </w:p>
    <w:p w14:paraId="6E50D584" w14:textId="01603463" w:rsidR="009A5121" w:rsidRDefault="00455B4C" w:rsidP="00D00C08">
      <w:pPr>
        <w:rPr>
          <w:sz w:val="20"/>
          <w:szCs w:val="20"/>
        </w:rPr>
      </w:pPr>
      <w:r>
        <w:rPr>
          <w:rFonts w:hint="eastAsia"/>
          <w:sz w:val="24"/>
        </w:rPr>
        <w:t>※</w:t>
      </w:r>
      <w:r w:rsidRPr="00455B4C">
        <w:rPr>
          <w:rFonts w:hint="eastAsia"/>
          <w:sz w:val="24"/>
        </w:rPr>
        <w:t>業務実績書に記載した業務に係る契約書等</w:t>
      </w:r>
      <w:r w:rsidR="00334D32">
        <w:rPr>
          <w:rFonts w:hint="eastAsia"/>
          <w:sz w:val="24"/>
        </w:rPr>
        <w:t>、契約実績の分かるものの</w:t>
      </w:r>
      <w:r w:rsidRPr="00455B4C">
        <w:rPr>
          <w:rFonts w:hint="eastAsia"/>
          <w:sz w:val="24"/>
        </w:rPr>
        <w:t>写しを添付すること</w:t>
      </w:r>
      <w:r>
        <w:rPr>
          <w:rFonts w:hint="eastAsia"/>
          <w:sz w:val="24"/>
        </w:rPr>
        <w:t>。</w:t>
      </w:r>
    </w:p>
    <w:p w14:paraId="2E1C13F4" w14:textId="77777777" w:rsidR="009A5121" w:rsidRDefault="009A5121" w:rsidP="00D00C08">
      <w:pPr>
        <w:rPr>
          <w:sz w:val="20"/>
          <w:szCs w:val="20"/>
        </w:rPr>
      </w:pPr>
    </w:p>
    <w:p w14:paraId="063639CE" w14:textId="77777777" w:rsidR="009A5121" w:rsidRDefault="009A5121" w:rsidP="00D00C08">
      <w:pPr>
        <w:rPr>
          <w:sz w:val="20"/>
          <w:szCs w:val="20"/>
        </w:rPr>
      </w:pPr>
    </w:p>
    <w:p w14:paraId="69545638" w14:textId="77777777" w:rsidR="007432EA" w:rsidRDefault="007432EA" w:rsidP="00D00C08">
      <w:pPr>
        <w:rPr>
          <w:sz w:val="20"/>
          <w:szCs w:val="20"/>
        </w:rPr>
      </w:pPr>
    </w:p>
    <w:p w14:paraId="637C9FFF" w14:textId="77777777" w:rsidR="007432EA" w:rsidRDefault="007432EA" w:rsidP="00D00C08">
      <w:pPr>
        <w:rPr>
          <w:sz w:val="20"/>
          <w:szCs w:val="20"/>
        </w:rPr>
      </w:pPr>
    </w:p>
    <w:p w14:paraId="3F12EAEE" w14:textId="77777777" w:rsidR="007432EA" w:rsidRDefault="007432EA" w:rsidP="00D00C08">
      <w:pPr>
        <w:rPr>
          <w:sz w:val="20"/>
          <w:szCs w:val="20"/>
        </w:rPr>
      </w:pPr>
    </w:p>
    <w:p w14:paraId="53CB7883" w14:textId="77777777" w:rsidR="007432EA" w:rsidRDefault="007432EA" w:rsidP="00D00C08">
      <w:pPr>
        <w:rPr>
          <w:sz w:val="20"/>
          <w:szCs w:val="20"/>
        </w:rPr>
      </w:pPr>
    </w:p>
    <w:p w14:paraId="3FDB2171" w14:textId="77777777" w:rsidR="009D0182" w:rsidRDefault="009D0182" w:rsidP="00D00C08">
      <w:pPr>
        <w:rPr>
          <w:sz w:val="20"/>
          <w:szCs w:val="20"/>
        </w:rPr>
      </w:pPr>
    </w:p>
    <w:p w14:paraId="549EBC73" w14:textId="77777777" w:rsidR="007432EA" w:rsidRDefault="007432EA" w:rsidP="00D00C08">
      <w:pPr>
        <w:rPr>
          <w:sz w:val="20"/>
          <w:szCs w:val="20"/>
        </w:rPr>
      </w:pPr>
    </w:p>
    <w:p w14:paraId="08BABE79" w14:textId="4F0DA887" w:rsidR="00380A7F" w:rsidRPr="002E50EE" w:rsidRDefault="00380A7F" w:rsidP="00380A7F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【様式４】</w:t>
      </w:r>
    </w:p>
    <w:p w14:paraId="7F29D908" w14:textId="17BF776C" w:rsidR="00380A7F" w:rsidRPr="00614BF4" w:rsidRDefault="00380A7F" w:rsidP="00380A7F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第3期子ども・子育て支援事業計画策定</w:t>
      </w:r>
      <w:r w:rsidRPr="00614BF4">
        <w:rPr>
          <w:rFonts w:ascii="BIZ UDゴシック" w:eastAsia="BIZ UDゴシック" w:hAnsi="BIZ UDゴシック" w:hint="eastAsia"/>
          <w:sz w:val="28"/>
          <w:szCs w:val="28"/>
        </w:rPr>
        <w:t>業務実績書</w:t>
      </w:r>
    </w:p>
    <w:p w14:paraId="03780723" w14:textId="77777777" w:rsidR="00380A7F" w:rsidRDefault="00380A7F" w:rsidP="00380A7F">
      <w:pPr>
        <w:jc w:val="right"/>
        <w:rPr>
          <w:sz w:val="24"/>
        </w:rPr>
      </w:pPr>
    </w:p>
    <w:p w14:paraId="2EB68DAD" w14:textId="77777777" w:rsidR="00380A7F" w:rsidRDefault="00380A7F" w:rsidP="00380A7F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2C65F606" w14:textId="55E89B7B" w:rsidR="00380A7F" w:rsidRDefault="00380A7F" w:rsidP="00380A7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31A56">
        <w:rPr>
          <w:rFonts w:hint="eastAsia"/>
          <w:sz w:val="24"/>
        </w:rPr>
        <w:t>６</w:t>
      </w:r>
      <w:r>
        <w:rPr>
          <w:rFonts w:hint="eastAsia"/>
          <w:sz w:val="24"/>
        </w:rPr>
        <w:t>年</w:t>
      </w:r>
      <w:r w:rsidR="00031A56">
        <w:rPr>
          <w:rFonts w:hint="eastAsia"/>
          <w:sz w:val="24"/>
        </w:rPr>
        <w:t>４</w:t>
      </w:r>
      <w:r>
        <w:rPr>
          <w:rFonts w:hint="eastAsia"/>
          <w:sz w:val="24"/>
        </w:rPr>
        <w:t>月１日現在</w:t>
      </w: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571"/>
        <w:gridCol w:w="1409"/>
        <w:gridCol w:w="4252"/>
        <w:gridCol w:w="1560"/>
        <w:gridCol w:w="1552"/>
      </w:tblGrid>
      <w:tr w:rsidR="00380A7F" w14:paraId="2283E22B" w14:textId="77777777" w:rsidTr="00522278">
        <w:trPr>
          <w:trHeight w:val="737"/>
        </w:trPr>
        <w:tc>
          <w:tcPr>
            <w:tcW w:w="9344" w:type="dxa"/>
            <w:gridSpan w:val="5"/>
          </w:tcPr>
          <w:p w14:paraId="5E9C054A" w14:textId="77777777" w:rsidR="00380A7F" w:rsidRPr="007432EA" w:rsidRDefault="00380A7F" w:rsidP="00522278">
            <w:pPr>
              <w:jc w:val="center"/>
              <w:rPr>
                <w:sz w:val="28"/>
                <w:szCs w:val="28"/>
              </w:rPr>
            </w:pPr>
            <w:r w:rsidRPr="007432EA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績</w:t>
            </w:r>
          </w:p>
        </w:tc>
      </w:tr>
      <w:tr w:rsidR="00380A7F" w14:paraId="4A8D8428" w14:textId="77777777" w:rsidTr="00522278">
        <w:trPr>
          <w:trHeight w:val="418"/>
        </w:trPr>
        <w:tc>
          <w:tcPr>
            <w:tcW w:w="571" w:type="dxa"/>
          </w:tcPr>
          <w:p w14:paraId="38884FE2" w14:textId="77777777" w:rsidR="00380A7F" w:rsidRDefault="00380A7F" w:rsidP="0052227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409" w:type="dxa"/>
            <w:vAlign w:val="center"/>
          </w:tcPr>
          <w:p w14:paraId="606D56C9" w14:textId="77777777" w:rsidR="00380A7F" w:rsidRDefault="00380A7F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  <w:p w14:paraId="5DA73403" w14:textId="77777777" w:rsidR="00380A7F" w:rsidRDefault="00380A7F" w:rsidP="00522278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2832C81" w14:textId="77777777" w:rsidR="00380A7F" w:rsidRDefault="00380A7F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560" w:type="dxa"/>
            <w:vAlign w:val="center"/>
          </w:tcPr>
          <w:p w14:paraId="2D4F53C4" w14:textId="77777777" w:rsidR="00380A7F" w:rsidRDefault="00380A7F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1552" w:type="dxa"/>
            <w:vAlign w:val="center"/>
          </w:tcPr>
          <w:p w14:paraId="574D4644" w14:textId="77777777" w:rsidR="00380A7F" w:rsidRDefault="00380A7F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契約金額（税込）</w:t>
            </w:r>
          </w:p>
        </w:tc>
      </w:tr>
      <w:tr w:rsidR="00380A7F" w14:paraId="4F5C15C3" w14:textId="77777777" w:rsidTr="00522278">
        <w:trPr>
          <w:trHeight w:val="418"/>
        </w:trPr>
        <w:tc>
          <w:tcPr>
            <w:tcW w:w="571" w:type="dxa"/>
          </w:tcPr>
          <w:p w14:paraId="3213CA20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1409" w:type="dxa"/>
            <w:vAlign w:val="center"/>
          </w:tcPr>
          <w:p w14:paraId="3C3DEE10" w14:textId="77777777" w:rsidR="00380A7F" w:rsidRPr="00C665C0" w:rsidRDefault="00380A7F" w:rsidP="0052227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○○市</w:t>
            </w:r>
          </w:p>
        </w:tc>
        <w:tc>
          <w:tcPr>
            <w:tcW w:w="4252" w:type="dxa"/>
            <w:vAlign w:val="center"/>
          </w:tcPr>
          <w:p w14:paraId="2EE2BDBF" w14:textId="35C186F7" w:rsidR="00380A7F" w:rsidRDefault="00031A56" w:rsidP="005222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期子ども・子育て支援事業計画</w:t>
            </w:r>
          </w:p>
        </w:tc>
        <w:tc>
          <w:tcPr>
            <w:tcW w:w="1560" w:type="dxa"/>
          </w:tcPr>
          <w:p w14:paraId="4B960B5F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63F242F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09D37291" w14:textId="77777777" w:rsidTr="00522278">
        <w:trPr>
          <w:trHeight w:val="418"/>
        </w:trPr>
        <w:tc>
          <w:tcPr>
            <w:tcW w:w="571" w:type="dxa"/>
          </w:tcPr>
          <w:p w14:paraId="1ABBA8E4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409" w:type="dxa"/>
            <w:vAlign w:val="center"/>
          </w:tcPr>
          <w:p w14:paraId="2C4AFE82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412863C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5B490CC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B23DC9E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045A6194" w14:textId="77777777" w:rsidTr="00522278">
        <w:trPr>
          <w:trHeight w:val="418"/>
        </w:trPr>
        <w:tc>
          <w:tcPr>
            <w:tcW w:w="571" w:type="dxa"/>
          </w:tcPr>
          <w:p w14:paraId="0FDEDE00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409" w:type="dxa"/>
            <w:vAlign w:val="center"/>
          </w:tcPr>
          <w:p w14:paraId="73F757C0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2EE51F7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3BCB5C41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39EF645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6B455F74" w14:textId="77777777" w:rsidTr="00522278">
        <w:trPr>
          <w:trHeight w:val="418"/>
        </w:trPr>
        <w:tc>
          <w:tcPr>
            <w:tcW w:w="571" w:type="dxa"/>
          </w:tcPr>
          <w:p w14:paraId="1A5E1A33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409" w:type="dxa"/>
            <w:vAlign w:val="center"/>
          </w:tcPr>
          <w:p w14:paraId="271FC92E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975BB76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4A557DE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6288363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14701C8D" w14:textId="77777777" w:rsidTr="00522278">
        <w:trPr>
          <w:trHeight w:val="418"/>
        </w:trPr>
        <w:tc>
          <w:tcPr>
            <w:tcW w:w="571" w:type="dxa"/>
          </w:tcPr>
          <w:p w14:paraId="5F6BD3F5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46AF50B8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EB88034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171B312C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93A1624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135AA879" w14:textId="77777777" w:rsidTr="00522278">
        <w:trPr>
          <w:trHeight w:val="418"/>
        </w:trPr>
        <w:tc>
          <w:tcPr>
            <w:tcW w:w="571" w:type="dxa"/>
          </w:tcPr>
          <w:p w14:paraId="2C040CEA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409" w:type="dxa"/>
            <w:vAlign w:val="center"/>
          </w:tcPr>
          <w:p w14:paraId="32702F9F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4DFAC99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3ED2825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C2A06FC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5B0D053B" w14:textId="77777777" w:rsidTr="00522278">
        <w:trPr>
          <w:trHeight w:val="418"/>
        </w:trPr>
        <w:tc>
          <w:tcPr>
            <w:tcW w:w="571" w:type="dxa"/>
          </w:tcPr>
          <w:p w14:paraId="17FDE2E8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01F6938F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B878E0B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4A612592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BEB4043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20ECF106" w14:textId="77777777" w:rsidTr="00522278">
        <w:trPr>
          <w:trHeight w:val="418"/>
        </w:trPr>
        <w:tc>
          <w:tcPr>
            <w:tcW w:w="571" w:type="dxa"/>
          </w:tcPr>
          <w:p w14:paraId="1D8E9FCC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409" w:type="dxa"/>
            <w:vAlign w:val="center"/>
          </w:tcPr>
          <w:p w14:paraId="03951627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97F7CC2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7AE1E6DB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7624B3B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515CE0A0" w14:textId="77777777" w:rsidTr="00522278">
        <w:trPr>
          <w:trHeight w:val="418"/>
        </w:trPr>
        <w:tc>
          <w:tcPr>
            <w:tcW w:w="571" w:type="dxa"/>
          </w:tcPr>
          <w:p w14:paraId="3CE73DCF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409" w:type="dxa"/>
            <w:vAlign w:val="center"/>
          </w:tcPr>
          <w:p w14:paraId="0E3B04BF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931BF00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54790B89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2BC6AE0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6DE418DF" w14:textId="77777777" w:rsidTr="00522278">
        <w:trPr>
          <w:trHeight w:val="418"/>
        </w:trPr>
        <w:tc>
          <w:tcPr>
            <w:tcW w:w="571" w:type="dxa"/>
          </w:tcPr>
          <w:p w14:paraId="73223E60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409" w:type="dxa"/>
            <w:vAlign w:val="center"/>
          </w:tcPr>
          <w:p w14:paraId="03BFEA6E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49133AF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178A37C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C247689" w14:textId="77777777" w:rsidR="00380A7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19325B52" w14:textId="77777777" w:rsidTr="00522278">
        <w:trPr>
          <w:trHeight w:val="418"/>
        </w:trPr>
        <w:tc>
          <w:tcPr>
            <w:tcW w:w="571" w:type="dxa"/>
          </w:tcPr>
          <w:p w14:paraId="629B03B4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6FEA0D25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1072ED8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B9CC540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847E53F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7701C2B5" w14:textId="77777777" w:rsidTr="00522278">
        <w:trPr>
          <w:trHeight w:val="418"/>
        </w:trPr>
        <w:tc>
          <w:tcPr>
            <w:tcW w:w="571" w:type="dxa"/>
          </w:tcPr>
          <w:p w14:paraId="3BE6282D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409" w:type="dxa"/>
            <w:vAlign w:val="center"/>
          </w:tcPr>
          <w:p w14:paraId="07A01E34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4B37693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13D8BC66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CC0441B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7A82585F" w14:textId="77777777" w:rsidTr="00522278">
        <w:trPr>
          <w:trHeight w:val="418"/>
        </w:trPr>
        <w:tc>
          <w:tcPr>
            <w:tcW w:w="571" w:type="dxa"/>
          </w:tcPr>
          <w:p w14:paraId="1997802F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409" w:type="dxa"/>
            <w:vAlign w:val="center"/>
          </w:tcPr>
          <w:p w14:paraId="641D4A3D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2B5E4B8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27144987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0557BFC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11920592" w14:textId="77777777" w:rsidTr="00522278">
        <w:trPr>
          <w:trHeight w:val="418"/>
        </w:trPr>
        <w:tc>
          <w:tcPr>
            <w:tcW w:w="571" w:type="dxa"/>
          </w:tcPr>
          <w:p w14:paraId="75852EF1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409" w:type="dxa"/>
            <w:vAlign w:val="center"/>
          </w:tcPr>
          <w:p w14:paraId="1166CC43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FB6F1CB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1866CF37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B283BFC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0E7EA99F" w14:textId="77777777" w:rsidTr="00522278">
        <w:trPr>
          <w:trHeight w:val="418"/>
        </w:trPr>
        <w:tc>
          <w:tcPr>
            <w:tcW w:w="571" w:type="dxa"/>
          </w:tcPr>
          <w:p w14:paraId="29EC6F68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409" w:type="dxa"/>
            <w:vAlign w:val="center"/>
          </w:tcPr>
          <w:p w14:paraId="6E7AB98D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52D4F14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63FB204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49D381E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</w:tr>
      <w:tr w:rsidR="00380A7F" w14:paraId="47498C07" w14:textId="77777777" w:rsidTr="00522278">
        <w:trPr>
          <w:trHeight w:val="418"/>
        </w:trPr>
        <w:tc>
          <w:tcPr>
            <w:tcW w:w="571" w:type="dxa"/>
          </w:tcPr>
          <w:p w14:paraId="2C3E009F" w14:textId="77777777" w:rsidR="00380A7F" w:rsidRPr="001D013C" w:rsidRDefault="00380A7F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409" w:type="dxa"/>
            <w:vAlign w:val="center"/>
          </w:tcPr>
          <w:p w14:paraId="61AA8EA7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72F9407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274EB7F2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1F38BDE" w14:textId="77777777" w:rsidR="00380A7F" w:rsidRPr="00E2004F" w:rsidRDefault="00380A7F" w:rsidP="00522278">
            <w:pPr>
              <w:jc w:val="left"/>
              <w:rPr>
                <w:sz w:val="24"/>
              </w:rPr>
            </w:pPr>
          </w:p>
        </w:tc>
      </w:tr>
    </w:tbl>
    <w:p w14:paraId="6B8DD436" w14:textId="7F7750D6" w:rsidR="00380A7F" w:rsidRDefault="00380A7F" w:rsidP="00380A7F">
      <w:pPr>
        <w:rPr>
          <w:sz w:val="24"/>
        </w:rPr>
      </w:pPr>
      <w:r>
        <w:rPr>
          <w:rFonts w:hint="eastAsia"/>
          <w:sz w:val="24"/>
        </w:rPr>
        <w:t>※</w:t>
      </w:r>
      <w:r w:rsidR="00031A56">
        <w:rPr>
          <w:rFonts w:hint="eastAsia"/>
          <w:sz w:val="24"/>
        </w:rPr>
        <w:t>京都府内</w:t>
      </w:r>
      <w:r w:rsidR="00943135">
        <w:rPr>
          <w:rFonts w:hint="eastAsia"/>
          <w:sz w:val="24"/>
        </w:rPr>
        <w:t>において</w:t>
      </w:r>
      <w:r w:rsidR="00031A56">
        <w:rPr>
          <w:rFonts w:hint="eastAsia"/>
          <w:sz w:val="24"/>
        </w:rPr>
        <w:t>第</w:t>
      </w:r>
      <w:r w:rsidR="00031A56">
        <w:rPr>
          <w:rFonts w:hint="eastAsia"/>
          <w:sz w:val="24"/>
        </w:rPr>
        <w:t>3</w:t>
      </w:r>
      <w:r w:rsidR="00031A56">
        <w:rPr>
          <w:rFonts w:hint="eastAsia"/>
          <w:sz w:val="24"/>
        </w:rPr>
        <w:t>期</w:t>
      </w:r>
      <w:r>
        <w:rPr>
          <w:rFonts w:hint="eastAsia"/>
          <w:sz w:val="24"/>
        </w:rPr>
        <w:t>子ども・子育て支援事業計画の実績を記載すること。</w:t>
      </w:r>
    </w:p>
    <w:p w14:paraId="3B131C7F" w14:textId="77777777" w:rsidR="00380A7F" w:rsidRPr="00420037" w:rsidRDefault="00380A7F" w:rsidP="00380A7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※関連会社の実績を含めないこと。</w:t>
      </w:r>
    </w:p>
    <w:p w14:paraId="6738F7CB" w14:textId="65D3666D" w:rsidR="00380A7F" w:rsidRDefault="00334D32" w:rsidP="00380A7F">
      <w:pPr>
        <w:rPr>
          <w:sz w:val="20"/>
          <w:szCs w:val="20"/>
        </w:rPr>
      </w:pPr>
      <w:r w:rsidRPr="00334D32">
        <w:rPr>
          <w:rFonts w:hint="eastAsia"/>
          <w:sz w:val="24"/>
        </w:rPr>
        <w:t>※業務実績書に記載した業務に係る契約書等、契約実績の分かるものの写しを添付すること。</w:t>
      </w:r>
    </w:p>
    <w:p w14:paraId="68B05DCB" w14:textId="43367AF4" w:rsidR="00542CB6" w:rsidRPr="00380A7F" w:rsidRDefault="00542CB6" w:rsidP="00D00C08">
      <w:pPr>
        <w:rPr>
          <w:sz w:val="20"/>
          <w:szCs w:val="20"/>
        </w:rPr>
      </w:pPr>
    </w:p>
    <w:p w14:paraId="1C17B357" w14:textId="5447DC22" w:rsidR="00380A7F" w:rsidRDefault="00380A7F" w:rsidP="00D00C08">
      <w:pPr>
        <w:rPr>
          <w:sz w:val="20"/>
          <w:szCs w:val="20"/>
        </w:rPr>
      </w:pPr>
    </w:p>
    <w:p w14:paraId="63D4E1C9" w14:textId="78E6C943" w:rsidR="00380A7F" w:rsidRDefault="00380A7F" w:rsidP="00D00C08">
      <w:pPr>
        <w:rPr>
          <w:sz w:val="20"/>
          <w:szCs w:val="20"/>
        </w:rPr>
      </w:pPr>
    </w:p>
    <w:p w14:paraId="48C40919" w14:textId="239DE45E" w:rsidR="00380A7F" w:rsidRDefault="00380A7F" w:rsidP="00D00C08">
      <w:pPr>
        <w:rPr>
          <w:sz w:val="20"/>
          <w:szCs w:val="20"/>
        </w:rPr>
      </w:pPr>
    </w:p>
    <w:p w14:paraId="7B4EAD48" w14:textId="145A99C5" w:rsidR="00380A7F" w:rsidRDefault="00380A7F" w:rsidP="00D00C08">
      <w:pPr>
        <w:rPr>
          <w:sz w:val="20"/>
          <w:szCs w:val="20"/>
        </w:rPr>
      </w:pPr>
    </w:p>
    <w:p w14:paraId="72C9E2B8" w14:textId="460BA9F9" w:rsidR="00380A7F" w:rsidRDefault="00380A7F" w:rsidP="00D00C08">
      <w:pPr>
        <w:rPr>
          <w:sz w:val="20"/>
          <w:szCs w:val="20"/>
        </w:rPr>
      </w:pPr>
    </w:p>
    <w:p w14:paraId="48849C7C" w14:textId="22741186" w:rsidR="00380A7F" w:rsidRDefault="00380A7F" w:rsidP="00D00C08">
      <w:pPr>
        <w:rPr>
          <w:sz w:val="20"/>
          <w:szCs w:val="20"/>
        </w:rPr>
      </w:pPr>
    </w:p>
    <w:p w14:paraId="59D0F84D" w14:textId="40D28BC6" w:rsidR="00380A7F" w:rsidRDefault="00380A7F" w:rsidP="00D00C08">
      <w:pPr>
        <w:rPr>
          <w:sz w:val="20"/>
          <w:szCs w:val="20"/>
        </w:rPr>
      </w:pPr>
    </w:p>
    <w:p w14:paraId="77ED387C" w14:textId="7F477926" w:rsidR="00031A56" w:rsidRPr="002E50EE" w:rsidRDefault="00031A56" w:rsidP="00031A56">
      <w:pPr>
        <w:rPr>
          <w:rFonts w:ascii="BIZ UDゴシック" w:eastAsia="BIZ UDゴシック" w:hAnsi="BIZ UDゴシック"/>
          <w:sz w:val="22"/>
          <w:lang w:eastAsia="zh-TW"/>
        </w:rPr>
      </w:pPr>
      <w:r>
        <w:rPr>
          <w:rFonts w:ascii="BIZ UDゴシック" w:eastAsia="BIZ UDゴシック" w:hAnsi="BIZ UDゴシック" w:hint="eastAsia"/>
          <w:sz w:val="22"/>
          <w:lang w:eastAsia="zh-TW"/>
        </w:rPr>
        <w:t>【様式５】</w:t>
      </w:r>
    </w:p>
    <w:p w14:paraId="629CE169" w14:textId="6AFD3D67" w:rsidR="00031A56" w:rsidRPr="00614BF4" w:rsidRDefault="00031A56" w:rsidP="00031A56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>
        <w:rPr>
          <w:rFonts w:ascii="BIZ UDゴシック" w:eastAsia="BIZ UDゴシック" w:hAnsi="BIZ UDゴシック" w:hint="eastAsia"/>
          <w:sz w:val="28"/>
          <w:szCs w:val="28"/>
          <w:lang w:eastAsia="zh-TW"/>
        </w:rPr>
        <w:t>第9期介護保険事業計画策定支援事業計画策定</w:t>
      </w:r>
      <w:r w:rsidRPr="00614BF4">
        <w:rPr>
          <w:rFonts w:ascii="BIZ UDゴシック" w:eastAsia="BIZ UDゴシック" w:hAnsi="BIZ UDゴシック" w:hint="eastAsia"/>
          <w:sz w:val="28"/>
          <w:szCs w:val="28"/>
          <w:lang w:eastAsia="zh-TW"/>
        </w:rPr>
        <w:t>業務実績書</w:t>
      </w:r>
    </w:p>
    <w:p w14:paraId="3780566E" w14:textId="77777777" w:rsidR="00031A56" w:rsidRDefault="00031A56" w:rsidP="00031A56">
      <w:pPr>
        <w:jc w:val="right"/>
        <w:rPr>
          <w:sz w:val="24"/>
          <w:lang w:eastAsia="zh-TW"/>
        </w:rPr>
      </w:pPr>
    </w:p>
    <w:p w14:paraId="51809945" w14:textId="77777777" w:rsidR="00031A56" w:rsidRDefault="00031A56" w:rsidP="00031A56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4D84C7B4" w14:textId="77777777" w:rsidR="00031A56" w:rsidRDefault="00031A56" w:rsidP="00031A56">
      <w:pPr>
        <w:jc w:val="right"/>
        <w:rPr>
          <w:sz w:val="24"/>
        </w:rPr>
      </w:pPr>
      <w:r>
        <w:rPr>
          <w:rFonts w:hint="eastAsia"/>
          <w:sz w:val="24"/>
        </w:rPr>
        <w:t>令和６年４月１日現在</w:t>
      </w: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571"/>
        <w:gridCol w:w="1409"/>
        <w:gridCol w:w="4252"/>
        <w:gridCol w:w="1560"/>
        <w:gridCol w:w="1552"/>
      </w:tblGrid>
      <w:tr w:rsidR="00031A56" w14:paraId="3FE22568" w14:textId="77777777" w:rsidTr="00522278">
        <w:trPr>
          <w:trHeight w:val="737"/>
        </w:trPr>
        <w:tc>
          <w:tcPr>
            <w:tcW w:w="9344" w:type="dxa"/>
            <w:gridSpan w:val="5"/>
          </w:tcPr>
          <w:p w14:paraId="79EE23D9" w14:textId="77777777" w:rsidR="00031A56" w:rsidRPr="007432EA" w:rsidRDefault="00031A56" w:rsidP="00522278">
            <w:pPr>
              <w:jc w:val="center"/>
              <w:rPr>
                <w:sz w:val="28"/>
                <w:szCs w:val="28"/>
              </w:rPr>
            </w:pPr>
            <w:r w:rsidRPr="007432EA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績</w:t>
            </w:r>
          </w:p>
        </w:tc>
      </w:tr>
      <w:tr w:rsidR="00031A56" w14:paraId="4C1CA285" w14:textId="77777777" w:rsidTr="00522278">
        <w:trPr>
          <w:trHeight w:val="418"/>
        </w:trPr>
        <w:tc>
          <w:tcPr>
            <w:tcW w:w="571" w:type="dxa"/>
          </w:tcPr>
          <w:p w14:paraId="61C1DE12" w14:textId="77777777" w:rsidR="00031A56" w:rsidRDefault="00031A56" w:rsidP="0052227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409" w:type="dxa"/>
            <w:vAlign w:val="center"/>
          </w:tcPr>
          <w:p w14:paraId="657149D4" w14:textId="77777777" w:rsidR="00031A56" w:rsidRDefault="00031A56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  <w:p w14:paraId="462A3C6E" w14:textId="77777777" w:rsidR="00031A56" w:rsidRDefault="00031A56" w:rsidP="00522278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D5D2FCF" w14:textId="77777777" w:rsidR="00031A56" w:rsidRDefault="00031A56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560" w:type="dxa"/>
            <w:vAlign w:val="center"/>
          </w:tcPr>
          <w:p w14:paraId="5B000EF6" w14:textId="77777777" w:rsidR="00031A56" w:rsidRDefault="00031A56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1552" w:type="dxa"/>
            <w:vAlign w:val="center"/>
          </w:tcPr>
          <w:p w14:paraId="2C4AC963" w14:textId="77777777" w:rsidR="00031A56" w:rsidRDefault="00031A56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契約金額（税込）</w:t>
            </w:r>
          </w:p>
        </w:tc>
      </w:tr>
      <w:tr w:rsidR="00031A56" w14:paraId="5400D8D4" w14:textId="77777777" w:rsidTr="00522278">
        <w:trPr>
          <w:trHeight w:val="418"/>
        </w:trPr>
        <w:tc>
          <w:tcPr>
            <w:tcW w:w="571" w:type="dxa"/>
          </w:tcPr>
          <w:p w14:paraId="0193B411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1409" w:type="dxa"/>
            <w:vAlign w:val="center"/>
          </w:tcPr>
          <w:p w14:paraId="1A6FAB4C" w14:textId="77777777" w:rsidR="00031A56" w:rsidRPr="00C665C0" w:rsidRDefault="00031A56" w:rsidP="0052227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○○市</w:t>
            </w:r>
          </w:p>
        </w:tc>
        <w:tc>
          <w:tcPr>
            <w:tcW w:w="4252" w:type="dxa"/>
            <w:vAlign w:val="center"/>
          </w:tcPr>
          <w:p w14:paraId="490B4226" w14:textId="0BD076D4" w:rsidR="00031A56" w:rsidRDefault="00031A56" w:rsidP="00522278">
            <w:pPr>
              <w:jc w:val="left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第</w:t>
            </w:r>
            <w:r>
              <w:rPr>
                <w:rFonts w:hint="eastAsia"/>
                <w:sz w:val="24"/>
                <w:lang w:eastAsia="zh-TW"/>
              </w:rPr>
              <w:t>9</w:t>
            </w:r>
            <w:r>
              <w:rPr>
                <w:rFonts w:hint="eastAsia"/>
                <w:sz w:val="24"/>
                <w:lang w:eastAsia="zh-TW"/>
              </w:rPr>
              <w:t>期介護保険事業計画</w:t>
            </w:r>
          </w:p>
        </w:tc>
        <w:tc>
          <w:tcPr>
            <w:tcW w:w="1560" w:type="dxa"/>
          </w:tcPr>
          <w:p w14:paraId="4FF59258" w14:textId="77777777" w:rsidR="00031A56" w:rsidRDefault="00031A56" w:rsidP="00522278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1552" w:type="dxa"/>
          </w:tcPr>
          <w:p w14:paraId="1AFC16BC" w14:textId="77777777" w:rsidR="00031A56" w:rsidRDefault="00031A56" w:rsidP="00522278">
            <w:pPr>
              <w:jc w:val="left"/>
              <w:rPr>
                <w:sz w:val="24"/>
                <w:lang w:eastAsia="zh-TW"/>
              </w:rPr>
            </w:pPr>
          </w:p>
        </w:tc>
      </w:tr>
      <w:tr w:rsidR="00031A56" w14:paraId="589E0663" w14:textId="77777777" w:rsidTr="00522278">
        <w:trPr>
          <w:trHeight w:val="418"/>
        </w:trPr>
        <w:tc>
          <w:tcPr>
            <w:tcW w:w="571" w:type="dxa"/>
          </w:tcPr>
          <w:p w14:paraId="3F8B0F23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409" w:type="dxa"/>
            <w:vAlign w:val="center"/>
          </w:tcPr>
          <w:p w14:paraId="54D08E8D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FF99315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48C80FF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D3D6D7D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18FA3A54" w14:textId="77777777" w:rsidTr="00522278">
        <w:trPr>
          <w:trHeight w:val="418"/>
        </w:trPr>
        <w:tc>
          <w:tcPr>
            <w:tcW w:w="571" w:type="dxa"/>
          </w:tcPr>
          <w:p w14:paraId="4167E3B9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409" w:type="dxa"/>
            <w:vAlign w:val="center"/>
          </w:tcPr>
          <w:p w14:paraId="49980F4A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98F76FA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3FD440A4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CC0BC07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20B32431" w14:textId="77777777" w:rsidTr="00522278">
        <w:trPr>
          <w:trHeight w:val="418"/>
        </w:trPr>
        <w:tc>
          <w:tcPr>
            <w:tcW w:w="571" w:type="dxa"/>
          </w:tcPr>
          <w:p w14:paraId="529C5D90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409" w:type="dxa"/>
            <w:vAlign w:val="center"/>
          </w:tcPr>
          <w:p w14:paraId="53BE4E3B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6CBFD02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1AB60BD2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4F045D0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0DF104BA" w14:textId="77777777" w:rsidTr="00522278">
        <w:trPr>
          <w:trHeight w:val="418"/>
        </w:trPr>
        <w:tc>
          <w:tcPr>
            <w:tcW w:w="571" w:type="dxa"/>
          </w:tcPr>
          <w:p w14:paraId="1380274C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36704AA1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CEBC8ED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4C87D5AF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21D6D26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2EA8FA81" w14:textId="77777777" w:rsidTr="00522278">
        <w:trPr>
          <w:trHeight w:val="418"/>
        </w:trPr>
        <w:tc>
          <w:tcPr>
            <w:tcW w:w="571" w:type="dxa"/>
          </w:tcPr>
          <w:p w14:paraId="724F16B4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409" w:type="dxa"/>
            <w:vAlign w:val="center"/>
          </w:tcPr>
          <w:p w14:paraId="5F26EE00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3856484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5F6E1915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DC521A8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2B32C5B8" w14:textId="77777777" w:rsidTr="00522278">
        <w:trPr>
          <w:trHeight w:val="418"/>
        </w:trPr>
        <w:tc>
          <w:tcPr>
            <w:tcW w:w="571" w:type="dxa"/>
          </w:tcPr>
          <w:p w14:paraId="239F03DA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266385A2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30A5D9C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4FB607A2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54FA327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73F9E0C4" w14:textId="77777777" w:rsidTr="00522278">
        <w:trPr>
          <w:trHeight w:val="418"/>
        </w:trPr>
        <w:tc>
          <w:tcPr>
            <w:tcW w:w="571" w:type="dxa"/>
          </w:tcPr>
          <w:p w14:paraId="55D7E04F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409" w:type="dxa"/>
            <w:vAlign w:val="center"/>
          </w:tcPr>
          <w:p w14:paraId="55C526F1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773C924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7FF81888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BD20AEC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242EE0B5" w14:textId="77777777" w:rsidTr="00522278">
        <w:trPr>
          <w:trHeight w:val="418"/>
        </w:trPr>
        <w:tc>
          <w:tcPr>
            <w:tcW w:w="571" w:type="dxa"/>
          </w:tcPr>
          <w:p w14:paraId="5430A1BC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409" w:type="dxa"/>
            <w:vAlign w:val="center"/>
          </w:tcPr>
          <w:p w14:paraId="68B97DBD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F19B0B3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79C923B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CA294B0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438B44C0" w14:textId="77777777" w:rsidTr="00522278">
        <w:trPr>
          <w:trHeight w:val="418"/>
        </w:trPr>
        <w:tc>
          <w:tcPr>
            <w:tcW w:w="571" w:type="dxa"/>
          </w:tcPr>
          <w:p w14:paraId="356F3F25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409" w:type="dxa"/>
            <w:vAlign w:val="center"/>
          </w:tcPr>
          <w:p w14:paraId="07D63B8C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0B719D0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4B6623FE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287FA28A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54CD0D32" w14:textId="77777777" w:rsidTr="00522278">
        <w:trPr>
          <w:trHeight w:val="418"/>
        </w:trPr>
        <w:tc>
          <w:tcPr>
            <w:tcW w:w="571" w:type="dxa"/>
          </w:tcPr>
          <w:p w14:paraId="50D95191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3C1AFD05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2697E62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54226013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5CC9716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038E0689" w14:textId="77777777" w:rsidTr="00522278">
        <w:trPr>
          <w:trHeight w:val="418"/>
        </w:trPr>
        <w:tc>
          <w:tcPr>
            <w:tcW w:w="571" w:type="dxa"/>
          </w:tcPr>
          <w:p w14:paraId="598007B6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409" w:type="dxa"/>
            <w:vAlign w:val="center"/>
          </w:tcPr>
          <w:p w14:paraId="1FB4B513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2935937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19D27F7B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B7145C2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2C8FF39F" w14:textId="77777777" w:rsidTr="00522278">
        <w:trPr>
          <w:trHeight w:val="418"/>
        </w:trPr>
        <w:tc>
          <w:tcPr>
            <w:tcW w:w="571" w:type="dxa"/>
          </w:tcPr>
          <w:p w14:paraId="7A9D6E30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409" w:type="dxa"/>
            <w:vAlign w:val="center"/>
          </w:tcPr>
          <w:p w14:paraId="04991F07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147FF20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42132F37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5071A7C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0F77C1D4" w14:textId="77777777" w:rsidTr="00522278">
        <w:trPr>
          <w:trHeight w:val="418"/>
        </w:trPr>
        <w:tc>
          <w:tcPr>
            <w:tcW w:w="571" w:type="dxa"/>
          </w:tcPr>
          <w:p w14:paraId="2981D5E2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409" w:type="dxa"/>
            <w:vAlign w:val="center"/>
          </w:tcPr>
          <w:p w14:paraId="74F6FEA3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293B49E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3784DF8D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F80E901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4EECD350" w14:textId="77777777" w:rsidTr="00522278">
        <w:trPr>
          <w:trHeight w:val="418"/>
        </w:trPr>
        <w:tc>
          <w:tcPr>
            <w:tcW w:w="571" w:type="dxa"/>
          </w:tcPr>
          <w:p w14:paraId="00539C3D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409" w:type="dxa"/>
            <w:vAlign w:val="center"/>
          </w:tcPr>
          <w:p w14:paraId="229D88CF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0962CF8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C47D7B2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B2AAAF2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15DE68A9" w14:textId="77777777" w:rsidTr="00522278">
        <w:trPr>
          <w:trHeight w:val="418"/>
        </w:trPr>
        <w:tc>
          <w:tcPr>
            <w:tcW w:w="571" w:type="dxa"/>
          </w:tcPr>
          <w:p w14:paraId="6E739640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409" w:type="dxa"/>
            <w:vAlign w:val="center"/>
          </w:tcPr>
          <w:p w14:paraId="63580E8F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43360C9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214DAE3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51DDE19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</w:tbl>
    <w:p w14:paraId="1061E474" w14:textId="677AFA8A" w:rsidR="00031A56" w:rsidRDefault="00031A56" w:rsidP="00031A56">
      <w:pPr>
        <w:rPr>
          <w:sz w:val="24"/>
        </w:rPr>
      </w:pPr>
      <w:r>
        <w:rPr>
          <w:rFonts w:hint="eastAsia"/>
          <w:sz w:val="24"/>
        </w:rPr>
        <w:t>※京都府内</w:t>
      </w:r>
      <w:r w:rsidR="00943135">
        <w:rPr>
          <w:rFonts w:hint="eastAsia"/>
          <w:sz w:val="24"/>
        </w:rPr>
        <w:t>において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期介護保険事業計画の実績を記載すること。</w:t>
      </w:r>
    </w:p>
    <w:p w14:paraId="1685ED71" w14:textId="77777777" w:rsidR="00031A56" w:rsidRPr="00420037" w:rsidRDefault="00031A56" w:rsidP="00031A5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※関連会社の実績を含めないこと。</w:t>
      </w:r>
    </w:p>
    <w:p w14:paraId="2AF2BD7A" w14:textId="6BFAAF21" w:rsidR="00031A56" w:rsidRDefault="00334D32" w:rsidP="00031A56">
      <w:pPr>
        <w:rPr>
          <w:sz w:val="20"/>
          <w:szCs w:val="20"/>
        </w:rPr>
      </w:pPr>
      <w:r w:rsidRPr="00334D32">
        <w:rPr>
          <w:rFonts w:hint="eastAsia"/>
          <w:sz w:val="24"/>
        </w:rPr>
        <w:t>※業務実績書に記載した業務に係る契約書等、契約実績の分かるものの写しを添付すること。</w:t>
      </w:r>
    </w:p>
    <w:p w14:paraId="3D5BB85A" w14:textId="77777777" w:rsidR="00031A56" w:rsidRPr="00380A7F" w:rsidRDefault="00031A56" w:rsidP="00031A56">
      <w:pPr>
        <w:rPr>
          <w:sz w:val="20"/>
          <w:szCs w:val="20"/>
        </w:rPr>
      </w:pPr>
    </w:p>
    <w:p w14:paraId="02BC3608" w14:textId="77777777" w:rsidR="00031A56" w:rsidRDefault="00031A56" w:rsidP="00031A56">
      <w:pPr>
        <w:rPr>
          <w:sz w:val="20"/>
          <w:szCs w:val="20"/>
        </w:rPr>
      </w:pPr>
    </w:p>
    <w:p w14:paraId="6848F0B0" w14:textId="51466DE6" w:rsidR="00380A7F" w:rsidRPr="00031A56" w:rsidRDefault="00380A7F" w:rsidP="00D00C08">
      <w:pPr>
        <w:rPr>
          <w:sz w:val="20"/>
          <w:szCs w:val="20"/>
        </w:rPr>
      </w:pPr>
    </w:p>
    <w:p w14:paraId="15F2E1DB" w14:textId="21CF451C" w:rsidR="00380A7F" w:rsidRDefault="00380A7F" w:rsidP="00D00C08">
      <w:pPr>
        <w:rPr>
          <w:sz w:val="20"/>
          <w:szCs w:val="20"/>
        </w:rPr>
      </w:pPr>
    </w:p>
    <w:p w14:paraId="279AFFA4" w14:textId="004E0076" w:rsidR="00380A7F" w:rsidRDefault="00380A7F" w:rsidP="00D00C08">
      <w:pPr>
        <w:rPr>
          <w:sz w:val="20"/>
          <w:szCs w:val="20"/>
        </w:rPr>
      </w:pPr>
    </w:p>
    <w:p w14:paraId="4B746617" w14:textId="4B7D552D" w:rsidR="00380A7F" w:rsidRDefault="00380A7F" w:rsidP="00D00C08">
      <w:pPr>
        <w:rPr>
          <w:sz w:val="20"/>
          <w:szCs w:val="20"/>
        </w:rPr>
      </w:pPr>
    </w:p>
    <w:p w14:paraId="223978E4" w14:textId="11DF78A1" w:rsidR="00380A7F" w:rsidRDefault="00380A7F" w:rsidP="00D00C08">
      <w:pPr>
        <w:rPr>
          <w:sz w:val="20"/>
          <w:szCs w:val="20"/>
        </w:rPr>
      </w:pPr>
    </w:p>
    <w:p w14:paraId="45237C00" w14:textId="7D58D8B9" w:rsidR="00380A7F" w:rsidRDefault="00380A7F" w:rsidP="00D00C08">
      <w:pPr>
        <w:rPr>
          <w:sz w:val="20"/>
          <w:szCs w:val="20"/>
        </w:rPr>
      </w:pPr>
    </w:p>
    <w:p w14:paraId="078AB84B" w14:textId="32B97DD6" w:rsidR="00031A56" w:rsidRPr="002E50EE" w:rsidRDefault="00031A56" w:rsidP="00031A56">
      <w:pPr>
        <w:rPr>
          <w:rFonts w:ascii="BIZ UDゴシック" w:eastAsia="BIZ UDゴシック" w:hAnsi="BIZ UDゴシック"/>
          <w:sz w:val="22"/>
          <w:lang w:eastAsia="zh-TW"/>
        </w:rPr>
      </w:pPr>
      <w:r>
        <w:rPr>
          <w:rFonts w:ascii="BIZ UDゴシック" w:eastAsia="BIZ UDゴシック" w:hAnsi="BIZ UDゴシック" w:hint="eastAsia"/>
          <w:sz w:val="22"/>
          <w:lang w:eastAsia="zh-TW"/>
        </w:rPr>
        <w:t>【様式６】</w:t>
      </w:r>
    </w:p>
    <w:p w14:paraId="6FCCCD11" w14:textId="1577A670" w:rsidR="00031A56" w:rsidRPr="00614BF4" w:rsidRDefault="00031A56" w:rsidP="00031A56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>
        <w:rPr>
          <w:rFonts w:ascii="BIZ UDゴシック" w:eastAsia="BIZ UDゴシック" w:hAnsi="BIZ UDゴシック" w:hint="eastAsia"/>
          <w:sz w:val="28"/>
          <w:szCs w:val="28"/>
          <w:lang w:eastAsia="zh-TW"/>
        </w:rPr>
        <w:t>第7期障害福祉計画策定支援事業計画策定</w:t>
      </w:r>
      <w:r w:rsidRPr="00614BF4">
        <w:rPr>
          <w:rFonts w:ascii="BIZ UDゴシック" w:eastAsia="BIZ UDゴシック" w:hAnsi="BIZ UDゴシック" w:hint="eastAsia"/>
          <w:sz w:val="28"/>
          <w:szCs w:val="28"/>
          <w:lang w:eastAsia="zh-TW"/>
        </w:rPr>
        <w:t>業務実績書</w:t>
      </w:r>
    </w:p>
    <w:p w14:paraId="1EE3EB61" w14:textId="77777777" w:rsidR="00031A56" w:rsidRDefault="00031A56" w:rsidP="00031A56">
      <w:pPr>
        <w:jc w:val="right"/>
        <w:rPr>
          <w:sz w:val="24"/>
          <w:lang w:eastAsia="zh-TW"/>
        </w:rPr>
      </w:pPr>
    </w:p>
    <w:p w14:paraId="28C9B8CA" w14:textId="77777777" w:rsidR="00031A56" w:rsidRDefault="00031A56" w:rsidP="00031A56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5DC2DAF9" w14:textId="77777777" w:rsidR="00031A56" w:rsidRDefault="00031A56" w:rsidP="00031A56">
      <w:pPr>
        <w:jc w:val="right"/>
        <w:rPr>
          <w:sz w:val="24"/>
        </w:rPr>
      </w:pPr>
      <w:r>
        <w:rPr>
          <w:rFonts w:hint="eastAsia"/>
          <w:sz w:val="24"/>
        </w:rPr>
        <w:t>令和６年４月１日現在</w:t>
      </w: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571"/>
        <w:gridCol w:w="1409"/>
        <w:gridCol w:w="4252"/>
        <w:gridCol w:w="1560"/>
        <w:gridCol w:w="1552"/>
      </w:tblGrid>
      <w:tr w:rsidR="00031A56" w14:paraId="0F42CCDA" w14:textId="77777777" w:rsidTr="00522278">
        <w:trPr>
          <w:trHeight w:val="737"/>
        </w:trPr>
        <w:tc>
          <w:tcPr>
            <w:tcW w:w="9344" w:type="dxa"/>
            <w:gridSpan w:val="5"/>
          </w:tcPr>
          <w:p w14:paraId="17576823" w14:textId="77777777" w:rsidR="00031A56" w:rsidRPr="007432EA" w:rsidRDefault="00031A56" w:rsidP="00522278">
            <w:pPr>
              <w:jc w:val="center"/>
              <w:rPr>
                <w:sz w:val="28"/>
                <w:szCs w:val="28"/>
              </w:rPr>
            </w:pPr>
            <w:r w:rsidRPr="007432EA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績</w:t>
            </w:r>
          </w:p>
        </w:tc>
      </w:tr>
      <w:tr w:rsidR="00031A56" w14:paraId="259DC448" w14:textId="77777777" w:rsidTr="00522278">
        <w:trPr>
          <w:trHeight w:val="418"/>
        </w:trPr>
        <w:tc>
          <w:tcPr>
            <w:tcW w:w="571" w:type="dxa"/>
          </w:tcPr>
          <w:p w14:paraId="10B97B46" w14:textId="77777777" w:rsidR="00031A56" w:rsidRDefault="00031A56" w:rsidP="00522278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409" w:type="dxa"/>
            <w:vAlign w:val="center"/>
          </w:tcPr>
          <w:p w14:paraId="36BAE91F" w14:textId="77777777" w:rsidR="00031A56" w:rsidRDefault="00031A56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  <w:p w14:paraId="3B8E290C" w14:textId="77777777" w:rsidR="00031A56" w:rsidRDefault="00031A56" w:rsidP="00522278">
            <w:pPr>
              <w:jc w:val="center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7C98295" w14:textId="77777777" w:rsidR="00031A56" w:rsidRDefault="00031A56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1560" w:type="dxa"/>
            <w:vAlign w:val="center"/>
          </w:tcPr>
          <w:p w14:paraId="68A36412" w14:textId="77777777" w:rsidR="00031A56" w:rsidRDefault="00031A56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1552" w:type="dxa"/>
            <w:vAlign w:val="center"/>
          </w:tcPr>
          <w:p w14:paraId="5F42ED7D" w14:textId="77777777" w:rsidR="00031A56" w:rsidRDefault="00031A56" w:rsidP="005222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契約金額（税込）</w:t>
            </w:r>
          </w:p>
        </w:tc>
      </w:tr>
      <w:tr w:rsidR="00031A56" w14:paraId="56E1B9E8" w14:textId="77777777" w:rsidTr="00522278">
        <w:trPr>
          <w:trHeight w:val="418"/>
        </w:trPr>
        <w:tc>
          <w:tcPr>
            <w:tcW w:w="571" w:type="dxa"/>
          </w:tcPr>
          <w:p w14:paraId="307FB8E7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</w:t>
            </w:r>
          </w:p>
        </w:tc>
        <w:tc>
          <w:tcPr>
            <w:tcW w:w="1409" w:type="dxa"/>
            <w:vAlign w:val="center"/>
          </w:tcPr>
          <w:p w14:paraId="2EE538FB" w14:textId="77777777" w:rsidR="00031A56" w:rsidRPr="00C665C0" w:rsidRDefault="00031A56" w:rsidP="0052227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○○市</w:t>
            </w:r>
          </w:p>
        </w:tc>
        <w:tc>
          <w:tcPr>
            <w:tcW w:w="4252" w:type="dxa"/>
            <w:vAlign w:val="center"/>
          </w:tcPr>
          <w:p w14:paraId="2AC7BE77" w14:textId="420EB003" w:rsidR="00031A56" w:rsidRDefault="00031A56" w:rsidP="005222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期障害福祉計画</w:t>
            </w:r>
          </w:p>
        </w:tc>
        <w:tc>
          <w:tcPr>
            <w:tcW w:w="1560" w:type="dxa"/>
          </w:tcPr>
          <w:p w14:paraId="4BE2A76F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513E1CBF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3F9C758A" w14:textId="77777777" w:rsidTr="00522278">
        <w:trPr>
          <w:trHeight w:val="418"/>
        </w:trPr>
        <w:tc>
          <w:tcPr>
            <w:tcW w:w="571" w:type="dxa"/>
          </w:tcPr>
          <w:p w14:paraId="2CA5D00D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409" w:type="dxa"/>
            <w:vAlign w:val="center"/>
          </w:tcPr>
          <w:p w14:paraId="702B433C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6BF3DB2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31AEBAE5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744A5E1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2E49BE08" w14:textId="77777777" w:rsidTr="00522278">
        <w:trPr>
          <w:trHeight w:val="418"/>
        </w:trPr>
        <w:tc>
          <w:tcPr>
            <w:tcW w:w="571" w:type="dxa"/>
          </w:tcPr>
          <w:p w14:paraId="70560FF0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409" w:type="dxa"/>
            <w:vAlign w:val="center"/>
          </w:tcPr>
          <w:p w14:paraId="30AE5E1A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C5CE549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02D4F332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E827831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6422DDBF" w14:textId="77777777" w:rsidTr="00522278">
        <w:trPr>
          <w:trHeight w:val="418"/>
        </w:trPr>
        <w:tc>
          <w:tcPr>
            <w:tcW w:w="571" w:type="dxa"/>
          </w:tcPr>
          <w:p w14:paraId="5E0BF54C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409" w:type="dxa"/>
            <w:vAlign w:val="center"/>
          </w:tcPr>
          <w:p w14:paraId="0BCE4DE3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48EB8D0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7254B1A4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362FD59E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44453094" w14:textId="77777777" w:rsidTr="00522278">
        <w:trPr>
          <w:trHeight w:val="418"/>
        </w:trPr>
        <w:tc>
          <w:tcPr>
            <w:tcW w:w="571" w:type="dxa"/>
          </w:tcPr>
          <w:p w14:paraId="28A1CFF0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409" w:type="dxa"/>
            <w:vAlign w:val="center"/>
          </w:tcPr>
          <w:p w14:paraId="62B30513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8D69068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2A6EABD7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2C32A93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173FB7B4" w14:textId="77777777" w:rsidTr="00522278">
        <w:trPr>
          <w:trHeight w:val="418"/>
        </w:trPr>
        <w:tc>
          <w:tcPr>
            <w:tcW w:w="571" w:type="dxa"/>
          </w:tcPr>
          <w:p w14:paraId="2D657C40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409" w:type="dxa"/>
            <w:vAlign w:val="center"/>
          </w:tcPr>
          <w:p w14:paraId="295C7EF7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C7F89CB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23D61633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71E7A1E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676C1BDB" w14:textId="77777777" w:rsidTr="00522278">
        <w:trPr>
          <w:trHeight w:val="418"/>
        </w:trPr>
        <w:tc>
          <w:tcPr>
            <w:tcW w:w="571" w:type="dxa"/>
          </w:tcPr>
          <w:p w14:paraId="02772FF6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409" w:type="dxa"/>
            <w:vAlign w:val="center"/>
          </w:tcPr>
          <w:p w14:paraId="3177B35B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8286C5F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21D25FD7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EB38117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2DF4E66B" w14:textId="77777777" w:rsidTr="00522278">
        <w:trPr>
          <w:trHeight w:val="418"/>
        </w:trPr>
        <w:tc>
          <w:tcPr>
            <w:tcW w:w="571" w:type="dxa"/>
          </w:tcPr>
          <w:p w14:paraId="39758BDB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409" w:type="dxa"/>
            <w:vAlign w:val="center"/>
          </w:tcPr>
          <w:p w14:paraId="6D832E97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C9F557C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79F4EFC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65A60AB0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2333C49D" w14:textId="77777777" w:rsidTr="00522278">
        <w:trPr>
          <w:trHeight w:val="418"/>
        </w:trPr>
        <w:tc>
          <w:tcPr>
            <w:tcW w:w="571" w:type="dxa"/>
          </w:tcPr>
          <w:p w14:paraId="2738609A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409" w:type="dxa"/>
            <w:vAlign w:val="center"/>
          </w:tcPr>
          <w:p w14:paraId="38DEC398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5027B47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5B40438F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B6CACF3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386F1450" w14:textId="77777777" w:rsidTr="00522278">
        <w:trPr>
          <w:trHeight w:val="418"/>
        </w:trPr>
        <w:tc>
          <w:tcPr>
            <w:tcW w:w="571" w:type="dxa"/>
          </w:tcPr>
          <w:p w14:paraId="140A88D0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409" w:type="dxa"/>
            <w:vAlign w:val="center"/>
          </w:tcPr>
          <w:p w14:paraId="732F5BDE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AE43859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2052B355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1FB6873E" w14:textId="77777777" w:rsidR="00031A56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2C384092" w14:textId="77777777" w:rsidTr="00522278">
        <w:trPr>
          <w:trHeight w:val="418"/>
        </w:trPr>
        <w:tc>
          <w:tcPr>
            <w:tcW w:w="571" w:type="dxa"/>
          </w:tcPr>
          <w:p w14:paraId="186B2325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409" w:type="dxa"/>
            <w:vAlign w:val="center"/>
          </w:tcPr>
          <w:p w14:paraId="6130135D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C63B739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878B06A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914C0E0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6E18DCA2" w14:textId="77777777" w:rsidTr="00522278">
        <w:trPr>
          <w:trHeight w:val="418"/>
        </w:trPr>
        <w:tc>
          <w:tcPr>
            <w:tcW w:w="571" w:type="dxa"/>
          </w:tcPr>
          <w:p w14:paraId="0511E9CC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11</w:t>
            </w:r>
          </w:p>
        </w:tc>
        <w:tc>
          <w:tcPr>
            <w:tcW w:w="1409" w:type="dxa"/>
            <w:vAlign w:val="center"/>
          </w:tcPr>
          <w:p w14:paraId="1B42F8E6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73535576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5F027BC3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D52D741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461E5D5E" w14:textId="77777777" w:rsidTr="00522278">
        <w:trPr>
          <w:trHeight w:val="418"/>
        </w:trPr>
        <w:tc>
          <w:tcPr>
            <w:tcW w:w="571" w:type="dxa"/>
          </w:tcPr>
          <w:p w14:paraId="4AD53527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12</w:t>
            </w:r>
          </w:p>
        </w:tc>
        <w:tc>
          <w:tcPr>
            <w:tcW w:w="1409" w:type="dxa"/>
            <w:vAlign w:val="center"/>
          </w:tcPr>
          <w:p w14:paraId="7064EE35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B136DAC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3635A97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75973D7A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3FA59A99" w14:textId="77777777" w:rsidTr="00522278">
        <w:trPr>
          <w:trHeight w:val="418"/>
        </w:trPr>
        <w:tc>
          <w:tcPr>
            <w:tcW w:w="571" w:type="dxa"/>
          </w:tcPr>
          <w:p w14:paraId="15F0B64B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13</w:t>
            </w:r>
          </w:p>
        </w:tc>
        <w:tc>
          <w:tcPr>
            <w:tcW w:w="1409" w:type="dxa"/>
            <w:vAlign w:val="center"/>
          </w:tcPr>
          <w:p w14:paraId="4E8E183D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3C44B074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3232393E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BCAD6F7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5C32177E" w14:textId="77777777" w:rsidTr="00522278">
        <w:trPr>
          <w:trHeight w:val="418"/>
        </w:trPr>
        <w:tc>
          <w:tcPr>
            <w:tcW w:w="571" w:type="dxa"/>
          </w:tcPr>
          <w:p w14:paraId="4F28A364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14</w:t>
            </w:r>
          </w:p>
        </w:tc>
        <w:tc>
          <w:tcPr>
            <w:tcW w:w="1409" w:type="dxa"/>
            <w:vAlign w:val="center"/>
          </w:tcPr>
          <w:p w14:paraId="65111BED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C6942D0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4D351F19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09F6CD63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  <w:tr w:rsidR="00031A56" w14:paraId="392D00AF" w14:textId="77777777" w:rsidTr="00522278">
        <w:trPr>
          <w:trHeight w:val="418"/>
        </w:trPr>
        <w:tc>
          <w:tcPr>
            <w:tcW w:w="571" w:type="dxa"/>
          </w:tcPr>
          <w:p w14:paraId="08BC3663" w14:textId="77777777" w:rsidR="00031A56" w:rsidRPr="001D013C" w:rsidRDefault="00031A56" w:rsidP="00522278">
            <w:pPr>
              <w:jc w:val="center"/>
              <w:rPr>
                <w:rFonts w:ascii="ＭＳ 明朝" w:hAnsi="ＭＳ 明朝"/>
                <w:sz w:val="24"/>
              </w:rPr>
            </w:pPr>
            <w:r w:rsidRPr="001D013C">
              <w:rPr>
                <w:rFonts w:ascii="ＭＳ 明朝" w:hAnsi="ＭＳ 明朝" w:hint="eastAsia"/>
                <w:sz w:val="24"/>
              </w:rPr>
              <w:t>15</w:t>
            </w:r>
          </w:p>
        </w:tc>
        <w:tc>
          <w:tcPr>
            <w:tcW w:w="1409" w:type="dxa"/>
            <w:vAlign w:val="center"/>
          </w:tcPr>
          <w:p w14:paraId="377F1FE0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2F698C9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60" w:type="dxa"/>
          </w:tcPr>
          <w:p w14:paraId="69502AA3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  <w:tc>
          <w:tcPr>
            <w:tcW w:w="1552" w:type="dxa"/>
          </w:tcPr>
          <w:p w14:paraId="4380A454" w14:textId="77777777" w:rsidR="00031A56" w:rsidRPr="00E2004F" w:rsidRDefault="00031A56" w:rsidP="00522278">
            <w:pPr>
              <w:jc w:val="left"/>
              <w:rPr>
                <w:sz w:val="24"/>
              </w:rPr>
            </w:pPr>
          </w:p>
        </w:tc>
      </w:tr>
    </w:tbl>
    <w:p w14:paraId="0E800F12" w14:textId="41CD3A3F" w:rsidR="00031A56" w:rsidRDefault="00031A56" w:rsidP="00031A56">
      <w:pPr>
        <w:rPr>
          <w:sz w:val="24"/>
        </w:rPr>
      </w:pPr>
      <w:r>
        <w:rPr>
          <w:rFonts w:hint="eastAsia"/>
          <w:sz w:val="24"/>
        </w:rPr>
        <w:t>※京都府内</w:t>
      </w:r>
      <w:r w:rsidR="00943135">
        <w:rPr>
          <w:rFonts w:hint="eastAsia"/>
          <w:sz w:val="24"/>
        </w:rPr>
        <w:t>において</w:t>
      </w:r>
      <w:r>
        <w:rPr>
          <w:rFonts w:hint="eastAsia"/>
          <w:sz w:val="24"/>
        </w:rPr>
        <w:t>第７期障害福祉計画の実績を記載すること。</w:t>
      </w:r>
    </w:p>
    <w:p w14:paraId="61CEE2AE" w14:textId="77777777" w:rsidR="00031A56" w:rsidRPr="00420037" w:rsidRDefault="00031A56" w:rsidP="00031A5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※関連会社の実績を含めないこと。</w:t>
      </w:r>
    </w:p>
    <w:p w14:paraId="66EC40E8" w14:textId="53820599" w:rsidR="00031A56" w:rsidRPr="00380A7F" w:rsidRDefault="00334D32" w:rsidP="00031A56">
      <w:pPr>
        <w:rPr>
          <w:sz w:val="20"/>
          <w:szCs w:val="20"/>
        </w:rPr>
      </w:pPr>
      <w:r w:rsidRPr="00334D32">
        <w:rPr>
          <w:rFonts w:hint="eastAsia"/>
          <w:sz w:val="24"/>
        </w:rPr>
        <w:t>※業務実績書に記載した業務に係る契約書等、契約実績の分かるものの写しを添付すること。</w:t>
      </w:r>
    </w:p>
    <w:p w14:paraId="547F3169" w14:textId="2E975AE5" w:rsidR="00380A7F" w:rsidRPr="00031A56" w:rsidRDefault="00380A7F" w:rsidP="00D00C08">
      <w:pPr>
        <w:rPr>
          <w:sz w:val="20"/>
          <w:szCs w:val="20"/>
        </w:rPr>
      </w:pPr>
    </w:p>
    <w:p w14:paraId="7F86BD2F" w14:textId="6F14A48A" w:rsidR="00380A7F" w:rsidRDefault="00380A7F" w:rsidP="00D00C08">
      <w:pPr>
        <w:rPr>
          <w:sz w:val="20"/>
          <w:szCs w:val="20"/>
        </w:rPr>
      </w:pPr>
    </w:p>
    <w:p w14:paraId="05F934B4" w14:textId="44678687" w:rsidR="00380A7F" w:rsidRDefault="00380A7F" w:rsidP="00D00C08">
      <w:pPr>
        <w:rPr>
          <w:sz w:val="20"/>
          <w:szCs w:val="20"/>
        </w:rPr>
      </w:pPr>
    </w:p>
    <w:p w14:paraId="52A0B82B" w14:textId="7AC61C44" w:rsidR="00380A7F" w:rsidRDefault="00380A7F" w:rsidP="00D00C08">
      <w:pPr>
        <w:rPr>
          <w:sz w:val="20"/>
          <w:szCs w:val="20"/>
        </w:rPr>
      </w:pPr>
    </w:p>
    <w:p w14:paraId="1D3743F5" w14:textId="6C36CD2B" w:rsidR="00380A7F" w:rsidRDefault="00380A7F" w:rsidP="00D00C08">
      <w:pPr>
        <w:rPr>
          <w:sz w:val="20"/>
          <w:szCs w:val="20"/>
        </w:rPr>
      </w:pPr>
    </w:p>
    <w:p w14:paraId="0D69C92F" w14:textId="2E57CC8B" w:rsidR="00380A7F" w:rsidRDefault="00380A7F" w:rsidP="00D00C08">
      <w:pPr>
        <w:rPr>
          <w:sz w:val="20"/>
          <w:szCs w:val="20"/>
        </w:rPr>
      </w:pPr>
    </w:p>
    <w:p w14:paraId="69D1CBAC" w14:textId="77777777" w:rsidR="001F7EEF" w:rsidRDefault="001F7EEF" w:rsidP="00542CB6">
      <w:pPr>
        <w:rPr>
          <w:rFonts w:ascii="BIZ UDゴシック" w:eastAsia="BIZ UDゴシック" w:hAnsi="BIZ UDゴシック"/>
          <w:sz w:val="22"/>
        </w:rPr>
      </w:pPr>
    </w:p>
    <w:p w14:paraId="3E3EEBAA" w14:textId="63BAABED" w:rsidR="00542CB6" w:rsidRPr="002E50EE" w:rsidRDefault="00542CB6" w:rsidP="00542CB6">
      <w:pPr>
        <w:rPr>
          <w:rFonts w:ascii="BIZ UDゴシック" w:eastAsia="BIZ UDゴシック" w:hAnsi="BIZ UDゴシック"/>
          <w:sz w:val="22"/>
          <w:lang w:eastAsia="zh-TW"/>
        </w:rPr>
      </w:pPr>
      <w:r>
        <w:rPr>
          <w:rFonts w:ascii="BIZ UDゴシック" w:eastAsia="BIZ UDゴシック" w:hAnsi="BIZ UDゴシック" w:hint="eastAsia"/>
          <w:sz w:val="22"/>
          <w:lang w:eastAsia="zh-TW"/>
        </w:rPr>
        <w:t>【様式</w:t>
      </w:r>
      <w:r w:rsidR="00943135">
        <w:rPr>
          <w:rFonts w:ascii="BIZ UDゴシック" w:eastAsia="BIZ UDゴシック" w:hAnsi="BIZ UDゴシック" w:hint="eastAsia"/>
          <w:sz w:val="22"/>
          <w:lang w:eastAsia="zh-TW"/>
        </w:rPr>
        <w:t>７</w:t>
      </w:r>
      <w:r>
        <w:rPr>
          <w:rFonts w:ascii="BIZ UDゴシック" w:eastAsia="BIZ UDゴシック" w:hAnsi="BIZ UDゴシック" w:hint="eastAsia"/>
          <w:sz w:val="22"/>
          <w:lang w:eastAsia="zh-TW"/>
        </w:rPr>
        <w:t>】</w:t>
      </w:r>
    </w:p>
    <w:p w14:paraId="0EE3C063" w14:textId="77777777" w:rsidR="00542CB6" w:rsidRPr="002E50EE" w:rsidRDefault="00542CB6" w:rsidP="00542CB6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 w:rsidRPr="002E50EE">
        <w:rPr>
          <w:rFonts w:ascii="BIZ UDゴシック" w:eastAsia="BIZ UDゴシック" w:hAnsi="BIZ UDゴシック" w:hint="eastAsia"/>
          <w:sz w:val="28"/>
          <w:szCs w:val="28"/>
          <w:lang w:eastAsia="zh-TW"/>
        </w:rPr>
        <w:t>会</w:t>
      </w:r>
      <w:r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  <w:lang w:eastAsia="zh-TW"/>
        </w:rPr>
        <w:t>社</w:t>
      </w:r>
      <w:r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  <w:lang w:eastAsia="zh-TW"/>
        </w:rPr>
        <w:t>概</w:t>
      </w:r>
      <w:r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  <w:lang w:eastAsia="zh-TW"/>
        </w:rPr>
        <w:t>要</w:t>
      </w:r>
      <w:r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　</w:t>
      </w:r>
      <w:r w:rsidRPr="002E50EE">
        <w:rPr>
          <w:rFonts w:ascii="BIZ UDゴシック" w:eastAsia="BIZ UDゴシック" w:hAnsi="BIZ UDゴシック" w:hint="eastAsia"/>
          <w:sz w:val="28"/>
          <w:szCs w:val="28"/>
          <w:lang w:eastAsia="zh-TW"/>
        </w:rPr>
        <w:t>書</w:t>
      </w:r>
    </w:p>
    <w:p w14:paraId="52585175" w14:textId="0A397268" w:rsidR="00542CB6" w:rsidRDefault="00542CB6" w:rsidP="00542CB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C03A8">
        <w:rPr>
          <w:rFonts w:hint="eastAsia"/>
          <w:sz w:val="24"/>
        </w:rPr>
        <w:t>６</w:t>
      </w:r>
      <w:r>
        <w:rPr>
          <w:rFonts w:hint="eastAsia"/>
          <w:sz w:val="24"/>
        </w:rPr>
        <w:t>年</w:t>
      </w:r>
      <w:r w:rsidR="008C03A8">
        <w:rPr>
          <w:rFonts w:hint="eastAsia"/>
          <w:sz w:val="24"/>
        </w:rPr>
        <w:t>４</w:t>
      </w:r>
      <w:r>
        <w:rPr>
          <w:rFonts w:hint="eastAsia"/>
          <w:sz w:val="24"/>
        </w:rPr>
        <w:t>月１日現在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7"/>
        <w:gridCol w:w="2352"/>
        <w:gridCol w:w="1651"/>
        <w:gridCol w:w="1075"/>
        <w:gridCol w:w="576"/>
        <w:gridCol w:w="958"/>
        <w:gridCol w:w="15"/>
        <w:gridCol w:w="678"/>
        <w:gridCol w:w="1652"/>
      </w:tblGrid>
      <w:tr w:rsidR="00542CB6" w14:paraId="204F7881" w14:textId="77777777" w:rsidTr="00DD2D3A">
        <w:trPr>
          <w:trHeight w:val="449"/>
        </w:trPr>
        <w:tc>
          <w:tcPr>
            <w:tcW w:w="2802" w:type="dxa"/>
            <w:gridSpan w:val="2"/>
            <w:vAlign w:val="center"/>
          </w:tcPr>
          <w:p w14:paraId="2139D7E3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6750" w:type="dxa"/>
            <w:gridSpan w:val="7"/>
            <w:vAlign w:val="center"/>
          </w:tcPr>
          <w:p w14:paraId="431BE5E6" w14:textId="77777777" w:rsidR="00542CB6" w:rsidRDefault="00542CB6" w:rsidP="00DD2D3A">
            <w:pPr>
              <w:rPr>
                <w:sz w:val="24"/>
              </w:rPr>
            </w:pPr>
          </w:p>
        </w:tc>
      </w:tr>
      <w:tr w:rsidR="00542CB6" w14:paraId="177F54CF" w14:textId="77777777" w:rsidTr="00DD2D3A">
        <w:trPr>
          <w:trHeight w:val="449"/>
        </w:trPr>
        <w:tc>
          <w:tcPr>
            <w:tcW w:w="2802" w:type="dxa"/>
            <w:gridSpan w:val="2"/>
            <w:vAlign w:val="center"/>
          </w:tcPr>
          <w:p w14:paraId="23CEBF70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750" w:type="dxa"/>
            <w:gridSpan w:val="7"/>
            <w:vAlign w:val="center"/>
          </w:tcPr>
          <w:p w14:paraId="4D92E59B" w14:textId="77777777" w:rsidR="00542CB6" w:rsidRDefault="00542CB6" w:rsidP="00DD2D3A">
            <w:pPr>
              <w:rPr>
                <w:sz w:val="24"/>
              </w:rPr>
            </w:pPr>
          </w:p>
        </w:tc>
      </w:tr>
      <w:tr w:rsidR="00542CB6" w14:paraId="314EBFB9" w14:textId="77777777" w:rsidTr="00DD2D3A">
        <w:trPr>
          <w:trHeight w:val="450"/>
        </w:trPr>
        <w:tc>
          <w:tcPr>
            <w:tcW w:w="2802" w:type="dxa"/>
            <w:gridSpan w:val="2"/>
            <w:vAlign w:val="center"/>
          </w:tcPr>
          <w:p w14:paraId="0AE55973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750" w:type="dxa"/>
            <w:gridSpan w:val="7"/>
            <w:vAlign w:val="center"/>
          </w:tcPr>
          <w:p w14:paraId="1BA558DC" w14:textId="77777777" w:rsidR="00542CB6" w:rsidRDefault="00542CB6" w:rsidP="00DD2D3A">
            <w:pPr>
              <w:rPr>
                <w:sz w:val="24"/>
              </w:rPr>
            </w:pPr>
          </w:p>
        </w:tc>
      </w:tr>
      <w:tr w:rsidR="00542CB6" w14:paraId="1F7AED12" w14:textId="77777777" w:rsidTr="00DD2D3A">
        <w:trPr>
          <w:trHeight w:val="449"/>
        </w:trPr>
        <w:tc>
          <w:tcPr>
            <w:tcW w:w="2802" w:type="dxa"/>
            <w:gridSpan w:val="2"/>
            <w:vAlign w:val="center"/>
          </w:tcPr>
          <w:p w14:paraId="351DE0D8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90" w:type="dxa"/>
            <w:gridSpan w:val="2"/>
            <w:vAlign w:val="center"/>
          </w:tcPr>
          <w:p w14:paraId="564780A1" w14:textId="77777777" w:rsidR="00542CB6" w:rsidRPr="00CF3C6A" w:rsidRDefault="00542CB6" w:rsidP="00DD2D3A">
            <w:pPr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1E893E" w14:textId="77777777" w:rsidR="00542CB6" w:rsidRPr="00CF3C6A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2400" w:type="dxa"/>
            <w:gridSpan w:val="3"/>
            <w:vAlign w:val="center"/>
          </w:tcPr>
          <w:p w14:paraId="7E83C073" w14:textId="77777777" w:rsidR="00542CB6" w:rsidRPr="00CF3C6A" w:rsidRDefault="00542CB6" w:rsidP="00DD2D3A">
            <w:pPr>
              <w:rPr>
                <w:sz w:val="24"/>
              </w:rPr>
            </w:pPr>
          </w:p>
        </w:tc>
      </w:tr>
      <w:tr w:rsidR="00542CB6" w14:paraId="6BFEE726" w14:textId="77777777" w:rsidTr="00DD2D3A">
        <w:trPr>
          <w:trHeight w:val="435"/>
        </w:trPr>
        <w:tc>
          <w:tcPr>
            <w:tcW w:w="2802" w:type="dxa"/>
            <w:gridSpan w:val="2"/>
            <w:vAlign w:val="center"/>
          </w:tcPr>
          <w:p w14:paraId="49E59797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750" w:type="dxa"/>
            <w:gridSpan w:val="7"/>
            <w:vAlign w:val="center"/>
          </w:tcPr>
          <w:p w14:paraId="07F563B6" w14:textId="77777777" w:rsidR="00542CB6" w:rsidRDefault="00542CB6" w:rsidP="00DD2D3A">
            <w:pPr>
              <w:rPr>
                <w:sz w:val="24"/>
              </w:rPr>
            </w:pPr>
          </w:p>
        </w:tc>
      </w:tr>
      <w:tr w:rsidR="00542CB6" w14:paraId="6BD73505" w14:textId="77777777" w:rsidTr="00DD2D3A">
        <w:trPr>
          <w:trHeight w:val="449"/>
        </w:trPr>
        <w:tc>
          <w:tcPr>
            <w:tcW w:w="2802" w:type="dxa"/>
            <w:gridSpan w:val="2"/>
            <w:vAlign w:val="center"/>
          </w:tcPr>
          <w:p w14:paraId="2CF69930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貸借対照表総資本額</w:t>
            </w:r>
          </w:p>
        </w:tc>
        <w:tc>
          <w:tcPr>
            <w:tcW w:w="6750" w:type="dxa"/>
            <w:gridSpan w:val="7"/>
            <w:vAlign w:val="center"/>
          </w:tcPr>
          <w:p w14:paraId="0B5F8DFF" w14:textId="77777777" w:rsidR="00542CB6" w:rsidRDefault="00542CB6" w:rsidP="00DD2D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  <w:tr w:rsidR="00542CB6" w14:paraId="02A81F75" w14:textId="77777777" w:rsidTr="00DD2D3A">
        <w:trPr>
          <w:trHeight w:val="449"/>
        </w:trPr>
        <w:tc>
          <w:tcPr>
            <w:tcW w:w="2802" w:type="dxa"/>
            <w:gridSpan w:val="2"/>
            <w:vAlign w:val="center"/>
          </w:tcPr>
          <w:p w14:paraId="3A19E24C" w14:textId="77777777" w:rsidR="00542CB6" w:rsidRDefault="00542CB6" w:rsidP="00DD2D3A">
            <w:pPr>
              <w:jc w:val="distribute"/>
              <w:rPr>
                <w:sz w:val="24"/>
                <w:lang w:eastAsia="zh-TW"/>
              </w:rPr>
            </w:pPr>
            <w:r w:rsidRPr="00A8534E">
              <w:rPr>
                <w:rFonts w:hint="eastAsia"/>
                <w:sz w:val="24"/>
                <w:lang w:eastAsia="zh-TW"/>
              </w:rPr>
              <w:t>損益計算書税引前</w:t>
            </w:r>
          </w:p>
          <w:p w14:paraId="0E0B6397" w14:textId="77777777" w:rsidR="00542CB6" w:rsidRDefault="00542CB6" w:rsidP="00DD2D3A">
            <w:pPr>
              <w:jc w:val="distribute"/>
              <w:rPr>
                <w:sz w:val="24"/>
                <w:lang w:eastAsia="zh-TW"/>
              </w:rPr>
            </w:pPr>
            <w:r w:rsidRPr="00A8534E">
              <w:rPr>
                <w:rFonts w:hint="eastAsia"/>
                <w:sz w:val="24"/>
                <w:lang w:eastAsia="zh-TW"/>
              </w:rPr>
              <w:t>当期利益</w:t>
            </w:r>
          </w:p>
        </w:tc>
        <w:tc>
          <w:tcPr>
            <w:tcW w:w="6750" w:type="dxa"/>
            <w:gridSpan w:val="7"/>
            <w:vAlign w:val="center"/>
          </w:tcPr>
          <w:p w14:paraId="65F8537F" w14:textId="77777777" w:rsidR="00542CB6" w:rsidRDefault="00542CB6" w:rsidP="00DD2D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千円</w:t>
            </w:r>
          </w:p>
        </w:tc>
      </w:tr>
      <w:tr w:rsidR="00542CB6" w14:paraId="0E7A7384" w14:textId="77777777" w:rsidTr="00DD2D3A">
        <w:trPr>
          <w:trHeight w:val="345"/>
        </w:trPr>
        <w:tc>
          <w:tcPr>
            <w:tcW w:w="2802" w:type="dxa"/>
            <w:gridSpan w:val="2"/>
            <w:vMerge w:val="restart"/>
            <w:vAlign w:val="center"/>
          </w:tcPr>
          <w:p w14:paraId="06CB89B3" w14:textId="77777777" w:rsidR="00542CB6" w:rsidRPr="00420037" w:rsidRDefault="00542CB6" w:rsidP="00DD2D3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常勤職員の数</w:t>
            </w:r>
          </w:p>
        </w:tc>
        <w:tc>
          <w:tcPr>
            <w:tcW w:w="1687" w:type="dxa"/>
            <w:vAlign w:val="center"/>
          </w:tcPr>
          <w:p w14:paraId="496E425D" w14:textId="77777777" w:rsidR="00542CB6" w:rsidRPr="00D424B2" w:rsidRDefault="00542CB6" w:rsidP="00DD2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技術職員</w:t>
            </w:r>
          </w:p>
        </w:tc>
        <w:tc>
          <w:tcPr>
            <w:tcW w:w="1688" w:type="dxa"/>
            <w:gridSpan w:val="2"/>
            <w:vAlign w:val="center"/>
          </w:tcPr>
          <w:p w14:paraId="25F4CC4F" w14:textId="77777777" w:rsidR="00542CB6" w:rsidRDefault="00542CB6" w:rsidP="00DD2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事務職員</w:t>
            </w:r>
          </w:p>
        </w:tc>
        <w:tc>
          <w:tcPr>
            <w:tcW w:w="1687" w:type="dxa"/>
            <w:gridSpan w:val="3"/>
            <w:vAlign w:val="center"/>
          </w:tcPr>
          <w:p w14:paraId="3B4EB7C9" w14:textId="77777777" w:rsidR="00542CB6" w:rsidRDefault="00542CB6" w:rsidP="00DD2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その他の職員</w:t>
            </w:r>
          </w:p>
        </w:tc>
        <w:tc>
          <w:tcPr>
            <w:tcW w:w="1688" w:type="dxa"/>
            <w:vAlign w:val="center"/>
          </w:tcPr>
          <w:p w14:paraId="55ED5FA0" w14:textId="77777777" w:rsidR="00542CB6" w:rsidRDefault="00542CB6" w:rsidP="00DD2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</w:tr>
      <w:tr w:rsidR="00542CB6" w14:paraId="2CA33137" w14:textId="77777777" w:rsidTr="00DD2D3A">
        <w:trPr>
          <w:trHeight w:val="360"/>
        </w:trPr>
        <w:tc>
          <w:tcPr>
            <w:tcW w:w="2802" w:type="dxa"/>
            <w:gridSpan w:val="2"/>
            <w:vMerge/>
            <w:vAlign w:val="center"/>
          </w:tcPr>
          <w:p w14:paraId="0AAE4222" w14:textId="77777777" w:rsidR="00542CB6" w:rsidRDefault="00542CB6" w:rsidP="00DD2D3A">
            <w:pPr>
              <w:jc w:val="distribute"/>
              <w:rPr>
                <w:sz w:val="24"/>
              </w:rPr>
            </w:pPr>
          </w:p>
        </w:tc>
        <w:tc>
          <w:tcPr>
            <w:tcW w:w="1687" w:type="dxa"/>
            <w:vAlign w:val="center"/>
          </w:tcPr>
          <w:p w14:paraId="5A2BC826" w14:textId="77777777" w:rsidR="00542CB6" w:rsidRPr="00D424B2" w:rsidRDefault="00542CB6" w:rsidP="00DD2D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8" w:type="dxa"/>
            <w:gridSpan w:val="2"/>
            <w:vAlign w:val="center"/>
          </w:tcPr>
          <w:p w14:paraId="5CAA43AD" w14:textId="77777777" w:rsidR="00542CB6" w:rsidRPr="00E2004F" w:rsidRDefault="00542CB6" w:rsidP="00DD2D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7" w:type="dxa"/>
            <w:gridSpan w:val="3"/>
            <w:vAlign w:val="center"/>
          </w:tcPr>
          <w:p w14:paraId="0AF336F1" w14:textId="77777777" w:rsidR="00542CB6" w:rsidRPr="00E2004F" w:rsidRDefault="00542CB6" w:rsidP="00DD2D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1688" w:type="dxa"/>
            <w:vAlign w:val="center"/>
          </w:tcPr>
          <w:p w14:paraId="2F8F6F07" w14:textId="77777777" w:rsidR="00542CB6" w:rsidRPr="00E2004F" w:rsidRDefault="00542CB6" w:rsidP="00DD2D3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542CB6" w14:paraId="3679C46A" w14:textId="77777777" w:rsidTr="00DD2D3A">
        <w:trPr>
          <w:trHeight w:val="928"/>
        </w:trPr>
        <w:tc>
          <w:tcPr>
            <w:tcW w:w="2802" w:type="dxa"/>
            <w:gridSpan w:val="2"/>
            <w:vAlign w:val="center"/>
          </w:tcPr>
          <w:p w14:paraId="0BA3E460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主たる営業品目</w:t>
            </w:r>
          </w:p>
        </w:tc>
        <w:tc>
          <w:tcPr>
            <w:tcW w:w="6750" w:type="dxa"/>
            <w:gridSpan w:val="7"/>
            <w:vAlign w:val="center"/>
          </w:tcPr>
          <w:p w14:paraId="297CDEBD" w14:textId="77777777" w:rsidR="00542CB6" w:rsidRDefault="00542CB6" w:rsidP="00DD2D3A">
            <w:pPr>
              <w:rPr>
                <w:sz w:val="24"/>
              </w:rPr>
            </w:pPr>
          </w:p>
        </w:tc>
      </w:tr>
      <w:tr w:rsidR="00542CB6" w14:paraId="2677720F" w14:textId="77777777" w:rsidTr="00DD2D3A">
        <w:trPr>
          <w:trHeight w:val="463"/>
        </w:trPr>
        <w:tc>
          <w:tcPr>
            <w:tcW w:w="2802" w:type="dxa"/>
            <w:gridSpan w:val="2"/>
            <w:tcBorders>
              <w:bottom w:val="nil"/>
            </w:tcBorders>
            <w:vAlign w:val="center"/>
          </w:tcPr>
          <w:p w14:paraId="7870E27B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本業務に係る部署名</w:t>
            </w:r>
          </w:p>
        </w:tc>
        <w:tc>
          <w:tcPr>
            <w:tcW w:w="6750" w:type="dxa"/>
            <w:gridSpan w:val="7"/>
            <w:vAlign w:val="center"/>
          </w:tcPr>
          <w:p w14:paraId="1DAD8FEE" w14:textId="77777777" w:rsidR="00542CB6" w:rsidRDefault="00542CB6" w:rsidP="00DD2D3A">
            <w:pPr>
              <w:rPr>
                <w:sz w:val="24"/>
              </w:rPr>
            </w:pPr>
          </w:p>
        </w:tc>
      </w:tr>
      <w:tr w:rsidR="00542CB6" w14:paraId="1101CBBC" w14:textId="77777777" w:rsidTr="00DD2D3A">
        <w:trPr>
          <w:trHeight w:val="435"/>
        </w:trPr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4F5F5FB2" w14:textId="77777777" w:rsidR="00542CB6" w:rsidRDefault="00542CB6" w:rsidP="00DD2D3A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8E71CFD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代表者氏名</w:t>
            </w:r>
          </w:p>
        </w:tc>
        <w:tc>
          <w:tcPr>
            <w:tcW w:w="6750" w:type="dxa"/>
            <w:gridSpan w:val="7"/>
            <w:vAlign w:val="center"/>
          </w:tcPr>
          <w:p w14:paraId="754FC9E8" w14:textId="77777777" w:rsidR="00542CB6" w:rsidRDefault="00542CB6" w:rsidP="00DD2D3A">
            <w:pPr>
              <w:rPr>
                <w:sz w:val="24"/>
              </w:rPr>
            </w:pPr>
          </w:p>
        </w:tc>
      </w:tr>
      <w:tr w:rsidR="00542CB6" w14:paraId="12803E35" w14:textId="77777777" w:rsidTr="00DD2D3A">
        <w:trPr>
          <w:trHeight w:val="449"/>
        </w:trPr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0CF1A7EB" w14:textId="77777777" w:rsidR="00542CB6" w:rsidRDefault="00542CB6" w:rsidP="00DD2D3A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DC393D3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750" w:type="dxa"/>
            <w:gridSpan w:val="7"/>
            <w:vAlign w:val="center"/>
          </w:tcPr>
          <w:p w14:paraId="430ADAFF" w14:textId="77777777" w:rsidR="00542CB6" w:rsidRDefault="00542CB6" w:rsidP="00DD2D3A">
            <w:pPr>
              <w:rPr>
                <w:sz w:val="24"/>
              </w:rPr>
            </w:pPr>
          </w:p>
        </w:tc>
      </w:tr>
      <w:tr w:rsidR="00542CB6" w14:paraId="7866473E" w14:textId="77777777" w:rsidTr="00DD2D3A">
        <w:trPr>
          <w:trHeight w:val="450"/>
        </w:trPr>
        <w:tc>
          <w:tcPr>
            <w:tcW w:w="392" w:type="dxa"/>
            <w:tcBorders>
              <w:top w:val="nil"/>
              <w:bottom w:val="nil"/>
            </w:tcBorders>
            <w:vAlign w:val="center"/>
          </w:tcPr>
          <w:p w14:paraId="5CDF3B5D" w14:textId="77777777" w:rsidR="00542CB6" w:rsidRDefault="00542CB6" w:rsidP="00DD2D3A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AF53CE4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790" w:type="dxa"/>
            <w:gridSpan w:val="2"/>
            <w:vAlign w:val="center"/>
          </w:tcPr>
          <w:p w14:paraId="2D2DFC6D" w14:textId="77777777" w:rsidR="00542CB6" w:rsidRDefault="00542CB6" w:rsidP="00DD2D3A">
            <w:pPr>
              <w:rPr>
                <w:sz w:val="24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5839B657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2385" w:type="dxa"/>
            <w:gridSpan w:val="2"/>
            <w:vAlign w:val="center"/>
          </w:tcPr>
          <w:p w14:paraId="39151227" w14:textId="77777777" w:rsidR="00542CB6" w:rsidRDefault="00542CB6" w:rsidP="00DD2D3A">
            <w:pPr>
              <w:rPr>
                <w:sz w:val="24"/>
              </w:rPr>
            </w:pPr>
          </w:p>
        </w:tc>
      </w:tr>
      <w:tr w:rsidR="00542CB6" w14:paraId="216E4BAF" w14:textId="77777777" w:rsidTr="00DD2D3A">
        <w:trPr>
          <w:trHeight w:val="1066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vAlign w:val="center"/>
          </w:tcPr>
          <w:p w14:paraId="06C81701" w14:textId="77777777" w:rsidR="00542CB6" w:rsidRDefault="00542CB6" w:rsidP="00DD2D3A">
            <w:pPr>
              <w:jc w:val="distribute"/>
              <w:rPr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527300B" w14:textId="77777777" w:rsidR="00542CB6" w:rsidRPr="004C0120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取扱業務</w:t>
            </w:r>
          </w:p>
        </w:tc>
        <w:tc>
          <w:tcPr>
            <w:tcW w:w="6750" w:type="dxa"/>
            <w:gridSpan w:val="7"/>
            <w:vAlign w:val="center"/>
          </w:tcPr>
          <w:p w14:paraId="0B6AF60F" w14:textId="77777777" w:rsidR="00542CB6" w:rsidRDefault="00542CB6" w:rsidP="00DD2D3A">
            <w:pPr>
              <w:rPr>
                <w:sz w:val="24"/>
              </w:rPr>
            </w:pPr>
          </w:p>
        </w:tc>
      </w:tr>
      <w:tr w:rsidR="00542CB6" w14:paraId="15070A0A" w14:textId="77777777" w:rsidTr="00DD2D3A">
        <w:trPr>
          <w:trHeight w:val="2525"/>
        </w:trPr>
        <w:tc>
          <w:tcPr>
            <w:tcW w:w="2802" w:type="dxa"/>
            <w:gridSpan w:val="2"/>
            <w:tcBorders>
              <w:top w:val="nil"/>
            </w:tcBorders>
            <w:vAlign w:val="center"/>
          </w:tcPr>
          <w:p w14:paraId="1F5A2ED3" w14:textId="77777777" w:rsidR="00542CB6" w:rsidRDefault="00542CB6" w:rsidP="00DD2D3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その他特記すべき事項</w:t>
            </w:r>
          </w:p>
        </w:tc>
        <w:tc>
          <w:tcPr>
            <w:tcW w:w="6750" w:type="dxa"/>
            <w:gridSpan w:val="7"/>
            <w:vAlign w:val="center"/>
          </w:tcPr>
          <w:p w14:paraId="61C31B9C" w14:textId="77777777" w:rsidR="00542CB6" w:rsidRDefault="00542CB6" w:rsidP="00DD2D3A">
            <w:pPr>
              <w:rPr>
                <w:sz w:val="24"/>
              </w:rPr>
            </w:pPr>
          </w:p>
        </w:tc>
      </w:tr>
    </w:tbl>
    <w:p w14:paraId="4A18D75B" w14:textId="77777777" w:rsidR="00542CB6" w:rsidRDefault="00542CB6" w:rsidP="00542CB6">
      <w:pPr>
        <w:rPr>
          <w:sz w:val="24"/>
        </w:rPr>
      </w:pPr>
      <w:r>
        <w:rPr>
          <w:rFonts w:hint="eastAsia"/>
          <w:sz w:val="24"/>
        </w:rPr>
        <w:t>※会社概要が分かるパンフレット、資料等があれば適宜添付のこと。</w:t>
      </w:r>
    </w:p>
    <w:p w14:paraId="360AA0F7" w14:textId="77777777" w:rsidR="00542CB6" w:rsidRPr="00420037" w:rsidRDefault="00542CB6" w:rsidP="00542CB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※貸借対照表総資本額、損益計算書税引前当期利益は、直前営業年度の数値を記載すること。</w:t>
      </w:r>
    </w:p>
    <w:p w14:paraId="50CDF494" w14:textId="77777777" w:rsidR="00542CB6" w:rsidRDefault="00542CB6" w:rsidP="00D00C08">
      <w:pPr>
        <w:rPr>
          <w:sz w:val="20"/>
          <w:szCs w:val="20"/>
        </w:rPr>
      </w:pPr>
    </w:p>
    <w:p w14:paraId="082CAB3C" w14:textId="77777777" w:rsidR="000038EA" w:rsidRDefault="000038EA" w:rsidP="00D00C08">
      <w:pPr>
        <w:rPr>
          <w:sz w:val="20"/>
          <w:szCs w:val="20"/>
        </w:rPr>
      </w:pPr>
    </w:p>
    <w:p w14:paraId="34B1CBA1" w14:textId="77777777" w:rsidR="000038EA" w:rsidRDefault="000038EA" w:rsidP="00D00C08">
      <w:pPr>
        <w:rPr>
          <w:sz w:val="20"/>
          <w:szCs w:val="20"/>
        </w:rPr>
      </w:pPr>
    </w:p>
    <w:p w14:paraId="23DDA71F" w14:textId="5CF55999" w:rsidR="000038EA" w:rsidRPr="002E50EE" w:rsidRDefault="000038EA" w:rsidP="000038EA">
      <w:pPr>
        <w:rPr>
          <w:rFonts w:ascii="BIZ UDゴシック" w:eastAsia="BIZ UDゴシック" w:hAnsi="BIZ UDゴシック"/>
          <w:sz w:val="22"/>
          <w:lang w:eastAsia="zh-TW"/>
        </w:rPr>
      </w:pPr>
      <w:r>
        <w:rPr>
          <w:rFonts w:ascii="BIZ UDゴシック" w:eastAsia="BIZ UDゴシック" w:hAnsi="BIZ UDゴシック" w:hint="eastAsia"/>
          <w:sz w:val="22"/>
          <w:lang w:eastAsia="zh-TW"/>
        </w:rPr>
        <w:t>【様式</w:t>
      </w:r>
      <w:r w:rsidR="00943135">
        <w:rPr>
          <w:rFonts w:ascii="BIZ UDゴシック" w:eastAsia="BIZ UDゴシック" w:hAnsi="BIZ UDゴシック" w:hint="eastAsia"/>
          <w:sz w:val="22"/>
          <w:lang w:eastAsia="zh-TW"/>
        </w:rPr>
        <w:t>８</w:t>
      </w:r>
      <w:r>
        <w:rPr>
          <w:rFonts w:ascii="BIZ UDゴシック" w:eastAsia="BIZ UDゴシック" w:hAnsi="BIZ UDゴシック" w:hint="eastAsia"/>
          <w:sz w:val="22"/>
          <w:lang w:eastAsia="zh-TW"/>
        </w:rPr>
        <w:t>】</w:t>
      </w:r>
    </w:p>
    <w:p w14:paraId="09611C9E" w14:textId="77777777" w:rsidR="000038EA" w:rsidRPr="00614BF4" w:rsidRDefault="000038EA" w:rsidP="000038EA">
      <w:pPr>
        <w:jc w:val="center"/>
        <w:rPr>
          <w:rFonts w:ascii="BIZ UDゴシック" w:eastAsia="BIZ UDゴシック" w:hAnsi="BIZ UDゴシック"/>
          <w:sz w:val="28"/>
          <w:szCs w:val="28"/>
          <w:lang w:eastAsia="zh-TW"/>
        </w:rPr>
      </w:pPr>
      <w:r>
        <w:rPr>
          <w:rFonts w:ascii="BIZ UDゴシック" w:eastAsia="BIZ UDゴシック" w:hAnsi="BIZ UDゴシック" w:hint="eastAsia"/>
          <w:sz w:val="28"/>
          <w:szCs w:val="28"/>
          <w:lang w:eastAsia="zh-TW"/>
        </w:rPr>
        <w:t>例規整備</w:t>
      </w:r>
      <w:r w:rsidRPr="00614BF4">
        <w:rPr>
          <w:rFonts w:ascii="BIZ UDゴシック" w:eastAsia="BIZ UDゴシック" w:hAnsi="BIZ UDゴシック" w:hint="eastAsia"/>
          <w:sz w:val="28"/>
          <w:szCs w:val="28"/>
          <w:lang w:eastAsia="zh-TW"/>
        </w:rPr>
        <w:t>実績書</w:t>
      </w:r>
    </w:p>
    <w:p w14:paraId="6D939065" w14:textId="77777777" w:rsidR="000038EA" w:rsidRDefault="000038EA" w:rsidP="000038EA">
      <w:pPr>
        <w:jc w:val="right"/>
        <w:rPr>
          <w:sz w:val="24"/>
          <w:lang w:eastAsia="zh-TW"/>
        </w:rPr>
      </w:pPr>
    </w:p>
    <w:p w14:paraId="511758F8" w14:textId="77777777" w:rsidR="000038EA" w:rsidRDefault="000038EA" w:rsidP="000038EA">
      <w:pPr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商号</w:t>
      </w:r>
      <w:r w:rsidRPr="005C1965">
        <w:rPr>
          <w:rFonts w:hint="eastAsia"/>
          <w:sz w:val="24"/>
          <w:u w:val="single"/>
        </w:rPr>
        <w:t xml:space="preserve">又は名称　　　　　　　</w:t>
      </w:r>
      <w:r>
        <w:rPr>
          <w:rFonts w:hint="eastAsia"/>
          <w:sz w:val="24"/>
          <w:u w:val="single"/>
        </w:rPr>
        <w:t xml:space="preserve">　</w:t>
      </w:r>
    </w:p>
    <w:p w14:paraId="07BCF9B0" w14:textId="5FC21F50" w:rsidR="000038EA" w:rsidRDefault="000038EA" w:rsidP="000038EA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943135">
        <w:rPr>
          <w:rFonts w:hint="eastAsia"/>
          <w:sz w:val="24"/>
        </w:rPr>
        <w:t>６</w:t>
      </w:r>
      <w:r>
        <w:rPr>
          <w:rFonts w:hint="eastAsia"/>
          <w:sz w:val="24"/>
        </w:rPr>
        <w:t>年</w:t>
      </w:r>
      <w:r w:rsidR="00943135">
        <w:rPr>
          <w:rFonts w:hint="eastAsia"/>
          <w:sz w:val="24"/>
        </w:rPr>
        <w:t>４</w:t>
      </w:r>
      <w:r>
        <w:rPr>
          <w:rFonts w:hint="eastAsia"/>
          <w:sz w:val="24"/>
        </w:rPr>
        <w:t>月１日現在</w:t>
      </w:r>
    </w:p>
    <w:tbl>
      <w:tblPr>
        <w:tblStyle w:val="aa"/>
        <w:tblW w:w="9344" w:type="dxa"/>
        <w:tblLook w:val="04A0" w:firstRow="1" w:lastRow="0" w:firstColumn="1" w:lastColumn="0" w:noHBand="0" w:noVBand="1"/>
      </w:tblPr>
      <w:tblGrid>
        <w:gridCol w:w="2263"/>
        <w:gridCol w:w="7081"/>
      </w:tblGrid>
      <w:tr w:rsidR="000038EA" w14:paraId="254665CF" w14:textId="77777777" w:rsidTr="00DD2D3A">
        <w:trPr>
          <w:trHeight w:val="737"/>
        </w:trPr>
        <w:tc>
          <w:tcPr>
            <w:tcW w:w="9344" w:type="dxa"/>
            <w:gridSpan w:val="2"/>
          </w:tcPr>
          <w:p w14:paraId="77C3955F" w14:textId="77777777" w:rsidR="000038EA" w:rsidRPr="007432EA" w:rsidRDefault="000038EA" w:rsidP="00DD2D3A">
            <w:pPr>
              <w:jc w:val="center"/>
              <w:rPr>
                <w:sz w:val="28"/>
                <w:szCs w:val="28"/>
              </w:rPr>
            </w:pPr>
            <w:r w:rsidRPr="007432EA">
              <w:rPr>
                <w:rFonts w:hint="eastAsia"/>
                <w:sz w:val="28"/>
                <w:szCs w:val="28"/>
              </w:rPr>
              <w:t>業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務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実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7432EA">
              <w:rPr>
                <w:rFonts w:hint="eastAsia"/>
                <w:sz w:val="28"/>
                <w:szCs w:val="28"/>
              </w:rPr>
              <w:t>績</w:t>
            </w:r>
          </w:p>
        </w:tc>
      </w:tr>
      <w:tr w:rsidR="000038EA" w14:paraId="2E1147F7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18BC7943" w14:textId="77777777" w:rsidR="000038EA" w:rsidRDefault="000038EA" w:rsidP="00DD2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自治体名</w:t>
            </w:r>
          </w:p>
        </w:tc>
        <w:tc>
          <w:tcPr>
            <w:tcW w:w="7081" w:type="dxa"/>
            <w:vAlign w:val="center"/>
          </w:tcPr>
          <w:p w14:paraId="1184C89F" w14:textId="77777777" w:rsidR="000038EA" w:rsidRDefault="000038EA" w:rsidP="00DD2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</w:tr>
      <w:tr w:rsidR="000038EA" w14:paraId="351132B5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68029E27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477A2CB0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7152E82C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6FD30A44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0E3DBB9B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2448F217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14A1C909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1DAA2B39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124EAE18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1D7C21AB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3E245146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6BAF3D00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6F798304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23A4286A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1C236578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3CC428AE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4C596278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67C475CC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14F87833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1B27FA92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1CB6459F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76E80D3D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3F50E036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6BB5BAD9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17999B9D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7AF38802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0F5A27EC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35CDF611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3965BEEC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0E0DBCE0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10BA4774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5553E1E4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  <w:tr w:rsidR="000038EA" w14:paraId="2C9C8EF7" w14:textId="77777777" w:rsidTr="000038EA">
        <w:trPr>
          <w:trHeight w:val="496"/>
        </w:trPr>
        <w:tc>
          <w:tcPr>
            <w:tcW w:w="2263" w:type="dxa"/>
            <w:vAlign w:val="center"/>
          </w:tcPr>
          <w:p w14:paraId="40139712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  <w:tc>
          <w:tcPr>
            <w:tcW w:w="7081" w:type="dxa"/>
            <w:vAlign w:val="center"/>
          </w:tcPr>
          <w:p w14:paraId="4A976222" w14:textId="77777777" w:rsidR="000038EA" w:rsidRDefault="000038EA" w:rsidP="00DD2D3A">
            <w:pPr>
              <w:jc w:val="center"/>
              <w:rPr>
                <w:sz w:val="24"/>
              </w:rPr>
            </w:pPr>
          </w:p>
        </w:tc>
      </w:tr>
    </w:tbl>
    <w:p w14:paraId="0D2560B1" w14:textId="77777777" w:rsidR="000038EA" w:rsidRPr="00542CB6" w:rsidRDefault="000038EA" w:rsidP="00D00C08">
      <w:pPr>
        <w:rPr>
          <w:sz w:val="20"/>
          <w:szCs w:val="20"/>
        </w:rPr>
        <w:sectPr w:rsidR="000038EA" w:rsidRPr="00542CB6" w:rsidSect="009A5121">
          <w:type w:val="continuous"/>
          <w:pgSz w:w="11906" w:h="16838"/>
          <w:pgMar w:top="1134" w:right="1134" w:bottom="1134" w:left="1418" w:header="851" w:footer="992" w:gutter="0"/>
          <w:cols w:space="425"/>
          <w:docGrid w:type="lines" w:linePitch="360"/>
        </w:sectPr>
      </w:pPr>
    </w:p>
    <w:p w14:paraId="6DFB1A4C" w14:textId="4E1AC01A" w:rsidR="009A5121" w:rsidRPr="002E50EE" w:rsidRDefault="007B1A50" w:rsidP="009A5121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lastRenderedPageBreak/>
        <w:t>【様式</w:t>
      </w:r>
      <w:r w:rsidR="00943135">
        <w:rPr>
          <w:rFonts w:ascii="BIZ UDゴシック" w:eastAsia="BIZ UDゴシック" w:hAnsi="BIZ UDゴシック" w:hint="eastAsia"/>
          <w:sz w:val="22"/>
        </w:rPr>
        <w:t>９</w:t>
      </w:r>
      <w:r>
        <w:rPr>
          <w:rFonts w:ascii="BIZ UDゴシック" w:eastAsia="BIZ UDゴシック" w:hAnsi="BIZ UDゴシック" w:hint="eastAsia"/>
          <w:sz w:val="22"/>
        </w:rPr>
        <w:t>】</w:t>
      </w:r>
    </w:p>
    <w:p w14:paraId="552CD80F" w14:textId="77777777" w:rsidR="009A5121" w:rsidRPr="005B6BE8" w:rsidRDefault="009A5121" w:rsidP="009A5121">
      <w:pPr>
        <w:jc w:val="center"/>
        <w:rPr>
          <w:rFonts w:ascii="BIZ UDゴシック" w:eastAsia="BIZ UDゴシック" w:hAnsi="BIZ UDゴシック"/>
          <w:spacing w:val="65"/>
          <w:kern w:val="0"/>
          <w:sz w:val="32"/>
        </w:rPr>
      </w:pPr>
      <w:r w:rsidRPr="005B6BE8">
        <w:rPr>
          <w:rFonts w:ascii="BIZ UDゴシック" w:eastAsia="BIZ UDゴシック" w:hAnsi="BIZ UDゴシック" w:hint="eastAsia"/>
          <w:spacing w:val="65"/>
          <w:kern w:val="0"/>
          <w:sz w:val="32"/>
        </w:rPr>
        <w:t>質　問　書</w:t>
      </w:r>
    </w:p>
    <w:p w14:paraId="34699A6E" w14:textId="77777777" w:rsidR="009A5121" w:rsidRPr="009C167D" w:rsidRDefault="009A5121" w:rsidP="009A5121">
      <w:pPr>
        <w:rPr>
          <w:rFonts w:ascii="ＭＳ ゴシック" w:eastAsia="ＭＳ ゴシック" w:hAnsi="ＭＳ ゴシック"/>
          <w:sz w:val="28"/>
          <w:szCs w:val="28"/>
        </w:rPr>
      </w:pPr>
    </w:p>
    <w:p w14:paraId="525645C7" w14:textId="77777777" w:rsidR="009A5121" w:rsidRDefault="009A5121" w:rsidP="009A512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F4D3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 w:rsidR="0018740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　日　</w:t>
      </w:r>
    </w:p>
    <w:p w14:paraId="52BFB8A3" w14:textId="3D749EA4" w:rsidR="009A5121" w:rsidRPr="009F2086" w:rsidRDefault="009A5121" w:rsidP="009A5121">
      <w:pPr>
        <w:rPr>
          <w:spacing w:val="8"/>
          <w:sz w:val="24"/>
        </w:rPr>
      </w:pPr>
      <w:r w:rsidRPr="009F2086">
        <w:rPr>
          <w:rFonts w:hint="eastAsia"/>
          <w:spacing w:val="8"/>
        </w:rPr>
        <w:t xml:space="preserve">　</w:t>
      </w:r>
      <w:r w:rsidR="00943135">
        <w:rPr>
          <w:rFonts w:ascii="ＭＳ 明朝" w:hAnsi="ＭＳ 明朝" w:hint="eastAsia"/>
          <w:sz w:val="24"/>
        </w:rPr>
        <w:t>地域福祉</w:t>
      </w:r>
      <w:r w:rsidR="00C22AEE" w:rsidRPr="00C22AEE">
        <w:rPr>
          <w:rFonts w:ascii="ＭＳ 明朝" w:hAnsi="ＭＳ 明朝" w:hint="eastAsia"/>
          <w:sz w:val="24"/>
        </w:rPr>
        <w:t>計画策定支援業務</w:t>
      </w:r>
      <w:r w:rsidRPr="009F2086">
        <w:rPr>
          <w:rFonts w:hint="eastAsia"/>
          <w:spacing w:val="8"/>
          <w:sz w:val="24"/>
        </w:rPr>
        <w:t>に関する公募型プロポーザルについて、以下のとおり質問します。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20"/>
        <w:gridCol w:w="6154"/>
      </w:tblGrid>
      <w:tr w:rsidR="009A5121" w:rsidRPr="004162F6" w14:paraId="74D1B118" w14:textId="77777777" w:rsidTr="00C933AD">
        <w:trPr>
          <w:trHeight w:val="5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B1AC9" w14:textId="77777777" w:rsidR="009A5121" w:rsidRPr="004162F6" w:rsidRDefault="009A5121" w:rsidP="00A145E1">
            <w:pPr>
              <w:jc w:val="center"/>
              <w:rPr>
                <w:sz w:val="24"/>
              </w:rPr>
            </w:pPr>
            <w:r w:rsidRPr="004162F6"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　</w:t>
            </w:r>
            <w:r w:rsidRPr="004162F6"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　</w:t>
            </w:r>
            <w:r w:rsidRPr="004162F6"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　</w:t>
            </w:r>
            <w:r w:rsidRPr="004162F6">
              <w:rPr>
                <w:rFonts w:hint="eastAsia"/>
                <w:sz w:val="24"/>
              </w:rPr>
              <w:t>項</w:t>
            </w: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5521" w14:textId="77777777" w:rsidR="009A5121" w:rsidRPr="004162F6" w:rsidRDefault="009A5121" w:rsidP="00A145E1">
            <w:pPr>
              <w:jc w:val="center"/>
              <w:rPr>
                <w:sz w:val="24"/>
                <w:lang w:eastAsia="zh-TW"/>
              </w:rPr>
            </w:pPr>
            <w:r w:rsidRPr="004162F6">
              <w:rPr>
                <w:rFonts w:hint="eastAsia"/>
                <w:sz w:val="24"/>
                <w:lang w:eastAsia="zh-TW"/>
              </w:rPr>
              <w:t>質</w:t>
            </w:r>
            <w:r>
              <w:rPr>
                <w:rFonts w:hint="eastAsia"/>
                <w:sz w:val="24"/>
                <w:lang w:eastAsia="zh-TW"/>
              </w:rPr>
              <w:t xml:space="preserve">　　</w:t>
            </w:r>
            <w:r w:rsidRPr="004162F6">
              <w:rPr>
                <w:rFonts w:hint="eastAsia"/>
                <w:sz w:val="24"/>
                <w:lang w:eastAsia="zh-TW"/>
              </w:rPr>
              <w:t>問</w:t>
            </w:r>
            <w:r>
              <w:rPr>
                <w:rFonts w:hint="eastAsia"/>
                <w:sz w:val="24"/>
                <w:lang w:eastAsia="zh-TW"/>
              </w:rPr>
              <w:t xml:space="preserve">　　</w:t>
            </w:r>
            <w:r w:rsidRPr="004162F6">
              <w:rPr>
                <w:rFonts w:hint="eastAsia"/>
                <w:sz w:val="24"/>
                <w:lang w:eastAsia="zh-TW"/>
              </w:rPr>
              <w:t>内</w:t>
            </w:r>
            <w:r>
              <w:rPr>
                <w:rFonts w:hint="eastAsia"/>
                <w:sz w:val="24"/>
                <w:lang w:eastAsia="zh-TW"/>
              </w:rPr>
              <w:t xml:space="preserve">　　</w:t>
            </w:r>
            <w:r w:rsidRPr="004162F6">
              <w:rPr>
                <w:rFonts w:hint="eastAsia"/>
                <w:sz w:val="24"/>
                <w:lang w:eastAsia="zh-TW"/>
              </w:rPr>
              <w:t>容</w:t>
            </w:r>
          </w:p>
        </w:tc>
      </w:tr>
      <w:tr w:rsidR="009A5121" w:rsidRPr="004162F6" w14:paraId="0C07F72C" w14:textId="77777777" w:rsidTr="00C933AD">
        <w:trPr>
          <w:trHeight w:val="52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3EB51" w14:textId="77777777" w:rsidR="009A5121" w:rsidRPr="004162F6" w:rsidRDefault="009A5121" w:rsidP="00A145E1">
            <w:pPr>
              <w:rPr>
                <w:sz w:val="24"/>
                <w:lang w:eastAsia="zh-TW"/>
              </w:rPr>
            </w:pPr>
          </w:p>
        </w:tc>
        <w:tc>
          <w:tcPr>
            <w:tcW w:w="6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572B" w14:textId="77777777" w:rsidR="009A5121" w:rsidRPr="004162F6" w:rsidRDefault="009A5121" w:rsidP="00A145E1">
            <w:pPr>
              <w:rPr>
                <w:sz w:val="24"/>
                <w:lang w:eastAsia="zh-TW"/>
              </w:rPr>
            </w:pPr>
          </w:p>
        </w:tc>
      </w:tr>
    </w:tbl>
    <w:p w14:paraId="28A211DA" w14:textId="77777777" w:rsidR="009A5121" w:rsidRDefault="009A5121" w:rsidP="009A5121">
      <w:pPr>
        <w:rPr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6116"/>
      </w:tblGrid>
      <w:tr w:rsidR="009A5121" w:rsidRPr="004162F6" w14:paraId="06F52ACE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6C939AE1" w14:textId="77777777" w:rsidR="009A5121" w:rsidRPr="00853546" w:rsidRDefault="009A5121" w:rsidP="00A145E1">
            <w:pPr>
              <w:ind w:leftChars="-58" w:left="-112"/>
              <w:jc w:val="center"/>
              <w:rPr>
                <w:spacing w:val="211"/>
                <w:kern w:val="0"/>
                <w:sz w:val="24"/>
              </w:rPr>
            </w:pPr>
            <w:r w:rsidRPr="009A5121">
              <w:rPr>
                <w:rFonts w:hint="eastAsia"/>
                <w:spacing w:val="40"/>
                <w:kern w:val="0"/>
                <w:sz w:val="24"/>
                <w:fitText w:val="2163" w:id="-2059737088"/>
              </w:rPr>
              <w:t>商号または名</w:t>
            </w:r>
            <w:r w:rsidRPr="009A5121">
              <w:rPr>
                <w:rFonts w:hint="eastAsia"/>
                <w:spacing w:val="1"/>
                <w:kern w:val="0"/>
                <w:sz w:val="24"/>
                <w:fitText w:val="2163" w:id="-2059737088"/>
              </w:rPr>
              <w:t>称</w:t>
            </w:r>
          </w:p>
        </w:tc>
        <w:tc>
          <w:tcPr>
            <w:tcW w:w="6315" w:type="dxa"/>
            <w:vAlign w:val="center"/>
          </w:tcPr>
          <w:p w14:paraId="75A99CE6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32185B57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0677CF12" w14:textId="77777777" w:rsidR="009A5121" w:rsidRPr="00853546" w:rsidRDefault="009A5121" w:rsidP="00A145E1">
            <w:pPr>
              <w:ind w:leftChars="-58" w:left="-112"/>
              <w:jc w:val="center"/>
              <w:rPr>
                <w:spacing w:val="377"/>
                <w:kern w:val="0"/>
                <w:sz w:val="24"/>
              </w:rPr>
            </w:pPr>
            <w:r w:rsidRPr="009A5121">
              <w:rPr>
                <w:rFonts w:hint="eastAsia"/>
                <w:spacing w:val="201"/>
                <w:kern w:val="0"/>
                <w:sz w:val="24"/>
                <w:fitText w:val="2163" w:id="-2059737087"/>
              </w:rPr>
              <w:t>代表者</w:t>
            </w:r>
            <w:r w:rsidRPr="009A5121">
              <w:rPr>
                <w:rFonts w:hint="eastAsia"/>
                <w:spacing w:val="-1"/>
                <w:kern w:val="0"/>
                <w:sz w:val="24"/>
                <w:fitText w:val="2163" w:id="-2059737087"/>
              </w:rPr>
              <w:t>名</w:t>
            </w:r>
          </w:p>
        </w:tc>
        <w:tc>
          <w:tcPr>
            <w:tcW w:w="6315" w:type="dxa"/>
            <w:vAlign w:val="center"/>
          </w:tcPr>
          <w:p w14:paraId="3D4F9BCA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2C9FF7B1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6B74F2F7" w14:textId="77777777" w:rsidR="009A5121" w:rsidRPr="00853546" w:rsidRDefault="009A5121" w:rsidP="00A145E1">
            <w:pPr>
              <w:ind w:leftChars="-58" w:left="-112"/>
              <w:jc w:val="center"/>
              <w:rPr>
                <w:spacing w:val="377"/>
                <w:kern w:val="0"/>
                <w:sz w:val="24"/>
              </w:rPr>
            </w:pPr>
            <w:r w:rsidRPr="009A5121">
              <w:rPr>
                <w:rFonts w:hint="eastAsia"/>
                <w:spacing w:val="361"/>
                <w:kern w:val="0"/>
                <w:sz w:val="24"/>
                <w:fitText w:val="2163" w:id="-2059737086"/>
              </w:rPr>
              <w:t>部署</w:t>
            </w:r>
            <w:r w:rsidRPr="009A5121">
              <w:rPr>
                <w:rFonts w:hint="eastAsia"/>
                <w:kern w:val="0"/>
                <w:sz w:val="24"/>
                <w:fitText w:val="2163" w:id="-2059737086"/>
              </w:rPr>
              <w:t>名</w:t>
            </w:r>
          </w:p>
        </w:tc>
        <w:tc>
          <w:tcPr>
            <w:tcW w:w="6315" w:type="dxa"/>
            <w:vAlign w:val="center"/>
          </w:tcPr>
          <w:p w14:paraId="0099F02F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75F9813D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0FEE191F" w14:textId="77777777" w:rsidR="009A5121" w:rsidRPr="00853546" w:rsidRDefault="009A5121" w:rsidP="00A145E1">
            <w:pPr>
              <w:ind w:leftChars="-58" w:left="-112"/>
              <w:jc w:val="center"/>
              <w:rPr>
                <w:spacing w:val="377"/>
                <w:kern w:val="0"/>
                <w:sz w:val="24"/>
              </w:rPr>
            </w:pPr>
            <w:r w:rsidRPr="009A5121">
              <w:rPr>
                <w:rFonts w:hint="eastAsia"/>
                <w:spacing w:val="119"/>
                <w:kern w:val="0"/>
                <w:sz w:val="24"/>
                <w:fitText w:val="2148" w:id="-2059737085"/>
              </w:rPr>
              <w:t>担当者氏</w:t>
            </w:r>
            <w:r w:rsidRPr="009A5121">
              <w:rPr>
                <w:rFonts w:hint="eastAsia"/>
                <w:spacing w:val="-1"/>
                <w:kern w:val="0"/>
                <w:sz w:val="24"/>
                <w:fitText w:val="2148" w:id="-2059737085"/>
              </w:rPr>
              <w:t>名</w:t>
            </w:r>
          </w:p>
        </w:tc>
        <w:tc>
          <w:tcPr>
            <w:tcW w:w="6315" w:type="dxa"/>
            <w:vAlign w:val="center"/>
          </w:tcPr>
          <w:p w14:paraId="3C4674BE" w14:textId="77777777" w:rsidR="009A5121" w:rsidRPr="004162F6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2EBC24DF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7FDFEC01" w14:textId="77777777" w:rsidR="009A5121" w:rsidRPr="00853546" w:rsidRDefault="009A5121" w:rsidP="00A145E1">
            <w:pPr>
              <w:ind w:leftChars="-58" w:left="-112"/>
              <w:jc w:val="center"/>
              <w:rPr>
                <w:spacing w:val="129"/>
                <w:kern w:val="0"/>
                <w:sz w:val="24"/>
              </w:rPr>
            </w:pPr>
            <w:r w:rsidRPr="009A5121">
              <w:rPr>
                <w:rFonts w:hint="eastAsia"/>
                <w:spacing w:val="201"/>
                <w:kern w:val="0"/>
                <w:sz w:val="24"/>
                <w:fitText w:val="2163" w:id="-2059737084"/>
              </w:rPr>
              <w:t>電話番</w:t>
            </w:r>
            <w:r w:rsidRPr="009A5121">
              <w:rPr>
                <w:rFonts w:hint="eastAsia"/>
                <w:spacing w:val="-1"/>
                <w:kern w:val="0"/>
                <w:sz w:val="24"/>
                <w:fitText w:val="2163" w:id="-2059737084"/>
              </w:rPr>
              <w:t>号</w:t>
            </w:r>
          </w:p>
        </w:tc>
        <w:tc>
          <w:tcPr>
            <w:tcW w:w="6315" w:type="dxa"/>
            <w:vAlign w:val="center"/>
          </w:tcPr>
          <w:p w14:paraId="4C6DE377" w14:textId="77777777" w:rsidR="009A5121" w:rsidRPr="00DB5BFD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41A906B6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02DF5449" w14:textId="77777777" w:rsidR="009A5121" w:rsidRPr="00853546" w:rsidRDefault="009A5121" w:rsidP="00A145E1">
            <w:pPr>
              <w:ind w:leftChars="-58" w:left="-112"/>
              <w:jc w:val="center"/>
              <w:rPr>
                <w:spacing w:val="201"/>
                <w:kern w:val="0"/>
                <w:sz w:val="24"/>
              </w:rPr>
            </w:pPr>
            <w:r w:rsidRPr="009A5121">
              <w:rPr>
                <w:rFonts w:hint="eastAsia"/>
                <w:spacing w:val="110"/>
                <w:kern w:val="0"/>
                <w:sz w:val="24"/>
                <w:fitText w:val="2078" w:id="-2059737083"/>
              </w:rPr>
              <w:t>ＦＡＸ番</w:t>
            </w:r>
            <w:r w:rsidRPr="009A5121">
              <w:rPr>
                <w:rFonts w:hint="eastAsia"/>
                <w:spacing w:val="-1"/>
                <w:kern w:val="0"/>
                <w:sz w:val="24"/>
                <w:fitText w:val="2078" w:id="-2059737083"/>
              </w:rPr>
              <w:t>号</w:t>
            </w:r>
          </w:p>
        </w:tc>
        <w:tc>
          <w:tcPr>
            <w:tcW w:w="6315" w:type="dxa"/>
            <w:vAlign w:val="center"/>
          </w:tcPr>
          <w:p w14:paraId="4CB11CC1" w14:textId="77777777" w:rsidR="009A5121" w:rsidRPr="00DB5BFD" w:rsidRDefault="009A5121" w:rsidP="00A145E1">
            <w:pPr>
              <w:rPr>
                <w:sz w:val="24"/>
              </w:rPr>
            </w:pPr>
          </w:p>
        </w:tc>
      </w:tr>
      <w:tr w:rsidR="009A5121" w:rsidRPr="004162F6" w14:paraId="47A059F7" w14:textId="77777777" w:rsidTr="00A145E1">
        <w:trPr>
          <w:trHeight w:val="510"/>
        </w:trPr>
        <w:tc>
          <w:tcPr>
            <w:tcW w:w="3085" w:type="dxa"/>
            <w:vAlign w:val="center"/>
          </w:tcPr>
          <w:p w14:paraId="0C73427F" w14:textId="77777777" w:rsidR="009A5121" w:rsidRPr="00853546" w:rsidRDefault="009A5121" w:rsidP="00A145E1">
            <w:pPr>
              <w:ind w:leftChars="-58" w:left="-112"/>
              <w:jc w:val="center"/>
              <w:rPr>
                <w:spacing w:val="211"/>
                <w:kern w:val="0"/>
                <w:sz w:val="24"/>
              </w:rPr>
            </w:pP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E</w:t>
            </w: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－</w:t>
            </w: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mail</w:t>
            </w:r>
            <w:r w:rsidRPr="009A5121">
              <w:rPr>
                <w:rFonts w:hint="eastAsia"/>
                <w:spacing w:val="11"/>
                <w:kern w:val="0"/>
                <w:sz w:val="24"/>
                <w:fitText w:val="2034" w:id="-2059737082"/>
              </w:rPr>
              <w:t>アドレ</w:t>
            </w:r>
            <w:r w:rsidRPr="009A5121">
              <w:rPr>
                <w:rFonts w:hint="eastAsia"/>
                <w:spacing w:val="-22"/>
                <w:kern w:val="0"/>
                <w:sz w:val="24"/>
                <w:fitText w:val="2034" w:id="-2059737082"/>
              </w:rPr>
              <w:t>ス</w:t>
            </w:r>
          </w:p>
        </w:tc>
        <w:tc>
          <w:tcPr>
            <w:tcW w:w="6315" w:type="dxa"/>
            <w:vAlign w:val="center"/>
          </w:tcPr>
          <w:p w14:paraId="3CCAB577" w14:textId="77777777" w:rsidR="009A5121" w:rsidRPr="00DB5BFD" w:rsidRDefault="009A5121" w:rsidP="00A145E1">
            <w:pPr>
              <w:rPr>
                <w:sz w:val="24"/>
              </w:rPr>
            </w:pPr>
          </w:p>
        </w:tc>
      </w:tr>
    </w:tbl>
    <w:p w14:paraId="6DA83A5C" w14:textId="77777777" w:rsidR="009A5121" w:rsidRPr="00D00C08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D00C08">
        <w:rPr>
          <w:rFonts w:hint="eastAsia"/>
          <w:sz w:val="20"/>
          <w:szCs w:val="20"/>
        </w:rPr>
        <w:t>質問内容が容易に理解できるよう</w:t>
      </w:r>
      <w:r>
        <w:rPr>
          <w:rFonts w:hint="eastAsia"/>
          <w:sz w:val="20"/>
          <w:szCs w:val="20"/>
        </w:rPr>
        <w:t>、できるだけ</w:t>
      </w:r>
      <w:r w:rsidRPr="00D00C08">
        <w:rPr>
          <w:rFonts w:hint="eastAsia"/>
          <w:sz w:val="20"/>
          <w:szCs w:val="20"/>
        </w:rPr>
        <w:t>具体的に記載してください。</w:t>
      </w:r>
    </w:p>
    <w:p w14:paraId="69D3CF42" w14:textId="77777777" w:rsidR="009A5121" w:rsidRPr="00D00C08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D00C08">
        <w:rPr>
          <w:rFonts w:hint="eastAsia"/>
          <w:sz w:val="20"/>
          <w:szCs w:val="20"/>
        </w:rPr>
        <w:t>質問書の提出は</w:t>
      </w:r>
      <w:r>
        <w:rPr>
          <w:rFonts w:hint="eastAsia"/>
          <w:sz w:val="20"/>
          <w:szCs w:val="20"/>
        </w:rPr>
        <w:t>、原則として</w:t>
      </w:r>
      <w:r w:rsidRPr="00D00C08">
        <w:rPr>
          <w:rFonts w:hint="eastAsia"/>
          <w:sz w:val="20"/>
          <w:szCs w:val="20"/>
        </w:rPr>
        <w:t>各社１回とします。</w:t>
      </w:r>
    </w:p>
    <w:p w14:paraId="7DC31048" w14:textId="128BAFA7" w:rsidR="009A5121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※質問書は、</w:t>
      </w:r>
      <w:r w:rsidRPr="00187404">
        <w:rPr>
          <w:rFonts w:hint="eastAsia"/>
          <w:sz w:val="20"/>
          <w:szCs w:val="20"/>
          <w:u w:val="single"/>
        </w:rPr>
        <w:t>令和</w:t>
      </w:r>
      <w:r w:rsidR="00943135">
        <w:rPr>
          <w:rFonts w:hint="eastAsia"/>
          <w:sz w:val="20"/>
          <w:szCs w:val="20"/>
          <w:u w:val="single"/>
        </w:rPr>
        <w:t>６</w:t>
      </w:r>
      <w:r w:rsidRPr="00187404">
        <w:rPr>
          <w:rFonts w:hint="eastAsia"/>
          <w:sz w:val="20"/>
          <w:szCs w:val="20"/>
          <w:u w:val="single"/>
        </w:rPr>
        <w:t>年</w:t>
      </w:r>
      <w:r w:rsidR="008C03A8">
        <w:rPr>
          <w:rFonts w:hint="eastAsia"/>
          <w:sz w:val="20"/>
          <w:szCs w:val="20"/>
          <w:u w:val="single"/>
        </w:rPr>
        <w:t>５</w:t>
      </w:r>
      <w:r w:rsidRPr="00187404">
        <w:rPr>
          <w:rFonts w:hint="eastAsia"/>
          <w:sz w:val="20"/>
          <w:szCs w:val="20"/>
          <w:u w:val="single"/>
        </w:rPr>
        <w:t>月</w:t>
      </w:r>
      <w:r w:rsidR="008C03A8">
        <w:rPr>
          <w:rFonts w:hint="eastAsia"/>
          <w:sz w:val="20"/>
          <w:szCs w:val="20"/>
          <w:u w:val="single"/>
        </w:rPr>
        <w:t>１７</w:t>
      </w:r>
      <w:r w:rsidRPr="00187404">
        <w:rPr>
          <w:rFonts w:hint="eastAsia"/>
          <w:sz w:val="20"/>
          <w:szCs w:val="20"/>
          <w:u w:val="single"/>
        </w:rPr>
        <w:t>日（</w:t>
      </w:r>
      <w:r w:rsidR="008C03A8">
        <w:rPr>
          <w:rFonts w:hint="eastAsia"/>
          <w:sz w:val="20"/>
          <w:szCs w:val="20"/>
          <w:u w:val="single"/>
        </w:rPr>
        <w:t>金</w:t>
      </w:r>
      <w:r w:rsidRPr="00187404">
        <w:rPr>
          <w:rFonts w:hint="eastAsia"/>
          <w:sz w:val="20"/>
          <w:szCs w:val="20"/>
          <w:u w:val="single"/>
        </w:rPr>
        <w:t>）午後５時まで（必着）に</w:t>
      </w:r>
      <w:r w:rsidR="00187404" w:rsidRPr="00187404">
        <w:rPr>
          <w:rFonts w:hint="eastAsia"/>
          <w:sz w:val="20"/>
          <w:szCs w:val="20"/>
          <w:u w:val="single"/>
        </w:rPr>
        <w:t>電子メールにより</w:t>
      </w:r>
      <w:r w:rsidRPr="00D00C08">
        <w:rPr>
          <w:rFonts w:hint="eastAsia"/>
          <w:sz w:val="20"/>
          <w:szCs w:val="20"/>
        </w:rPr>
        <w:t>提出してください。</w:t>
      </w:r>
    </w:p>
    <w:p w14:paraId="3F549D48" w14:textId="77777777" w:rsidR="009A5121" w:rsidRPr="00D00C08" w:rsidRDefault="009A5121" w:rsidP="009A5121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※原則として、</w:t>
      </w:r>
      <w:r w:rsidRPr="00D00C08">
        <w:rPr>
          <w:rFonts w:hint="eastAsia"/>
          <w:sz w:val="20"/>
          <w:szCs w:val="20"/>
        </w:rPr>
        <w:t>電話及び口頭による質問は受け付けません。</w:t>
      </w:r>
    </w:p>
    <w:p w14:paraId="2C22A834" w14:textId="77777777" w:rsidR="009A5121" w:rsidRPr="009A5121" w:rsidRDefault="009A5121" w:rsidP="00D00C08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Pr="00D00C08">
        <w:rPr>
          <w:rFonts w:hint="eastAsia"/>
          <w:sz w:val="20"/>
          <w:szCs w:val="20"/>
        </w:rPr>
        <w:t>質問を受け付けたらその旨</w:t>
      </w:r>
      <w:r>
        <w:rPr>
          <w:rFonts w:hint="eastAsia"/>
          <w:sz w:val="20"/>
          <w:szCs w:val="20"/>
        </w:rPr>
        <w:t>を電子メールで</w:t>
      </w:r>
      <w:r w:rsidRPr="00D00C08">
        <w:rPr>
          <w:rFonts w:hint="eastAsia"/>
          <w:sz w:val="20"/>
          <w:szCs w:val="20"/>
        </w:rPr>
        <w:t>返信しますので、返信がない場合は電話等で確認してください。</w:t>
      </w:r>
    </w:p>
    <w:sectPr w:rsidR="009A5121" w:rsidRPr="009A5121" w:rsidSect="00637AAC">
      <w:pgSz w:w="11906" w:h="16838" w:code="9"/>
      <w:pgMar w:top="1134" w:right="1361" w:bottom="851" w:left="1361" w:header="851" w:footer="992" w:gutter="0"/>
      <w:cols w:space="720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2A711" w14:textId="77777777" w:rsidR="004A5A8D" w:rsidRDefault="004A5A8D">
      <w:r>
        <w:separator/>
      </w:r>
    </w:p>
  </w:endnote>
  <w:endnote w:type="continuationSeparator" w:id="0">
    <w:p w14:paraId="407A8067" w14:textId="77777777" w:rsidR="004A5A8D" w:rsidRDefault="004A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B8C96" w14:textId="77777777" w:rsidR="004A5A8D" w:rsidRDefault="004A5A8D">
      <w:r>
        <w:separator/>
      </w:r>
    </w:p>
  </w:footnote>
  <w:footnote w:type="continuationSeparator" w:id="0">
    <w:p w14:paraId="011AC79C" w14:textId="77777777" w:rsidR="004A5A8D" w:rsidRDefault="004A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 w:tplc="B3287B4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C5300A"/>
    <w:multiLevelType w:val="hybridMultilevel"/>
    <w:tmpl w:val="C4B4A752"/>
    <w:lvl w:ilvl="0" w:tplc="AA806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8E71B8"/>
    <w:multiLevelType w:val="hybridMultilevel"/>
    <w:tmpl w:val="364A3A3E"/>
    <w:lvl w:ilvl="0" w:tplc="2F4E4C6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64021F"/>
    <w:multiLevelType w:val="hybridMultilevel"/>
    <w:tmpl w:val="6D142E08"/>
    <w:lvl w:ilvl="0" w:tplc="C0DAE5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80718640">
    <w:abstractNumId w:val="6"/>
  </w:num>
  <w:num w:numId="2" w16cid:durableId="668563088">
    <w:abstractNumId w:val="3"/>
  </w:num>
  <w:num w:numId="3" w16cid:durableId="874125875">
    <w:abstractNumId w:val="0"/>
  </w:num>
  <w:num w:numId="4" w16cid:durableId="53088794">
    <w:abstractNumId w:val="1"/>
  </w:num>
  <w:num w:numId="5" w16cid:durableId="155418605">
    <w:abstractNumId w:val="2"/>
  </w:num>
  <w:num w:numId="6" w16cid:durableId="1733652378">
    <w:abstractNumId w:val="5"/>
  </w:num>
  <w:num w:numId="7" w16cid:durableId="618991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8EA"/>
    <w:rsid w:val="00006E83"/>
    <w:rsid w:val="00031A56"/>
    <w:rsid w:val="00032EDF"/>
    <w:rsid w:val="00036892"/>
    <w:rsid w:val="00043BB9"/>
    <w:rsid w:val="00060DBE"/>
    <w:rsid w:val="000921C4"/>
    <w:rsid w:val="0009361A"/>
    <w:rsid w:val="00097D6E"/>
    <w:rsid w:val="000A6015"/>
    <w:rsid w:val="000C42A7"/>
    <w:rsid w:val="000C6FAD"/>
    <w:rsid w:val="000E03B9"/>
    <w:rsid w:val="000F7127"/>
    <w:rsid w:val="001013AB"/>
    <w:rsid w:val="00107D4E"/>
    <w:rsid w:val="00112E90"/>
    <w:rsid w:val="00124B88"/>
    <w:rsid w:val="00124F0D"/>
    <w:rsid w:val="00137014"/>
    <w:rsid w:val="0015156F"/>
    <w:rsid w:val="00172A27"/>
    <w:rsid w:val="001838FE"/>
    <w:rsid w:val="00187404"/>
    <w:rsid w:val="00195669"/>
    <w:rsid w:val="0019573F"/>
    <w:rsid w:val="001A02AB"/>
    <w:rsid w:val="001B0DD5"/>
    <w:rsid w:val="001C2EA9"/>
    <w:rsid w:val="001D013C"/>
    <w:rsid w:val="001F70AD"/>
    <w:rsid w:val="001F7EEF"/>
    <w:rsid w:val="00200A7F"/>
    <w:rsid w:val="002045D8"/>
    <w:rsid w:val="002138D4"/>
    <w:rsid w:val="002142C6"/>
    <w:rsid w:val="00223212"/>
    <w:rsid w:val="00250AA1"/>
    <w:rsid w:val="00280962"/>
    <w:rsid w:val="00282712"/>
    <w:rsid w:val="0028527D"/>
    <w:rsid w:val="00290CEF"/>
    <w:rsid w:val="002A0DCC"/>
    <w:rsid w:val="002C4AD6"/>
    <w:rsid w:val="002C6AA8"/>
    <w:rsid w:val="002D1F73"/>
    <w:rsid w:val="002D47BF"/>
    <w:rsid w:val="002E0962"/>
    <w:rsid w:val="002E4250"/>
    <w:rsid w:val="002F37F7"/>
    <w:rsid w:val="00300804"/>
    <w:rsid w:val="00307BB4"/>
    <w:rsid w:val="0031362C"/>
    <w:rsid w:val="00316D10"/>
    <w:rsid w:val="00333E8E"/>
    <w:rsid w:val="00334D32"/>
    <w:rsid w:val="00371C40"/>
    <w:rsid w:val="00380A7F"/>
    <w:rsid w:val="00380E05"/>
    <w:rsid w:val="00392864"/>
    <w:rsid w:val="003A002F"/>
    <w:rsid w:val="003B47A0"/>
    <w:rsid w:val="003C4B89"/>
    <w:rsid w:val="003C4C81"/>
    <w:rsid w:val="003C577B"/>
    <w:rsid w:val="003E1326"/>
    <w:rsid w:val="004162F6"/>
    <w:rsid w:val="00433071"/>
    <w:rsid w:val="0044292A"/>
    <w:rsid w:val="00453C64"/>
    <w:rsid w:val="00455B4C"/>
    <w:rsid w:val="00460B54"/>
    <w:rsid w:val="00460E6F"/>
    <w:rsid w:val="004624D6"/>
    <w:rsid w:val="004719D0"/>
    <w:rsid w:val="00477655"/>
    <w:rsid w:val="0048086B"/>
    <w:rsid w:val="004848C4"/>
    <w:rsid w:val="00493A69"/>
    <w:rsid w:val="004A5A8D"/>
    <w:rsid w:val="004B27D1"/>
    <w:rsid w:val="004D2F63"/>
    <w:rsid w:val="004D7060"/>
    <w:rsid w:val="004F0B7A"/>
    <w:rsid w:val="004F3791"/>
    <w:rsid w:val="00505E50"/>
    <w:rsid w:val="00516B74"/>
    <w:rsid w:val="005350EB"/>
    <w:rsid w:val="00542CB6"/>
    <w:rsid w:val="005521B9"/>
    <w:rsid w:val="00561B86"/>
    <w:rsid w:val="0056310B"/>
    <w:rsid w:val="00580B4E"/>
    <w:rsid w:val="00581FBD"/>
    <w:rsid w:val="00594D99"/>
    <w:rsid w:val="005B6BE8"/>
    <w:rsid w:val="005C335B"/>
    <w:rsid w:val="005C38EB"/>
    <w:rsid w:val="005C6D3A"/>
    <w:rsid w:val="005C74B7"/>
    <w:rsid w:val="005F3085"/>
    <w:rsid w:val="0060005B"/>
    <w:rsid w:val="00614BF4"/>
    <w:rsid w:val="00633934"/>
    <w:rsid w:val="00637AAC"/>
    <w:rsid w:val="0064170E"/>
    <w:rsid w:val="006612C9"/>
    <w:rsid w:val="00663AC1"/>
    <w:rsid w:val="00677895"/>
    <w:rsid w:val="00681EE6"/>
    <w:rsid w:val="0069292B"/>
    <w:rsid w:val="006A2946"/>
    <w:rsid w:val="006A561B"/>
    <w:rsid w:val="006B222B"/>
    <w:rsid w:val="006B609F"/>
    <w:rsid w:val="006D089B"/>
    <w:rsid w:val="006E1A16"/>
    <w:rsid w:val="0073562D"/>
    <w:rsid w:val="007432EA"/>
    <w:rsid w:val="007446DC"/>
    <w:rsid w:val="007704D1"/>
    <w:rsid w:val="00774F8D"/>
    <w:rsid w:val="00787E45"/>
    <w:rsid w:val="007B1A50"/>
    <w:rsid w:val="007B577C"/>
    <w:rsid w:val="007D02C9"/>
    <w:rsid w:val="007D2587"/>
    <w:rsid w:val="007E1D54"/>
    <w:rsid w:val="007F6446"/>
    <w:rsid w:val="008102B5"/>
    <w:rsid w:val="00815E9B"/>
    <w:rsid w:val="00837F5D"/>
    <w:rsid w:val="0085173D"/>
    <w:rsid w:val="00853546"/>
    <w:rsid w:val="00857E0C"/>
    <w:rsid w:val="00863F3E"/>
    <w:rsid w:val="00876C37"/>
    <w:rsid w:val="00887DBE"/>
    <w:rsid w:val="008A4D8D"/>
    <w:rsid w:val="008A4DBA"/>
    <w:rsid w:val="008B0A49"/>
    <w:rsid w:val="008C03A8"/>
    <w:rsid w:val="008D664F"/>
    <w:rsid w:val="008E1551"/>
    <w:rsid w:val="008E34D5"/>
    <w:rsid w:val="008E6CF5"/>
    <w:rsid w:val="008E71AA"/>
    <w:rsid w:val="00920F8D"/>
    <w:rsid w:val="00930878"/>
    <w:rsid w:val="00943135"/>
    <w:rsid w:val="00967A22"/>
    <w:rsid w:val="00973F64"/>
    <w:rsid w:val="00981239"/>
    <w:rsid w:val="009922FC"/>
    <w:rsid w:val="009A5121"/>
    <w:rsid w:val="009B6F6D"/>
    <w:rsid w:val="009C0586"/>
    <w:rsid w:val="009C167D"/>
    <w:rsid w:val="009D0182"/>
    <w:rsid w:val="009D3D25"/>
    <w:rsid w:val="009F2086"/>
    <w:rsid w:val="009F6568"/>
    <w:rsid w:val="009F7574"/>
    <w:rsid w:val="00A212E9"/>
    <w:rsid w:val="00A40FE7"/>
    <w:rsid w:val="00A512EF"/>
    <w:rsid w:val="00A609A3"/>
    <w:rsid w:val="00A704E5"/>
    <w:rsid w:val="00A74568"/>
    <w:rsid w:val="00A769F0"/>
    <w:rsid w:val="00A81E6A"/>
    <w:rsid w:val="00A9653B"/>
    <w:rsid w:val="00AB7088"/>
    <w:rsid w:val="00AB7B63"/>
    <w:rsid w:val="00AF4D31"/>
    <w:rsid w:val="00B216D5"/>
    <w:rsid w:val="00B42466"/>
    <w:rsid w:val="00B47224"/>
    <w:rsid w:val="00B65029"/>
    <w:rsid w:val="00B9310F"/>
    <w:rsid w:val="00BA5496"/>
    <w:rsid w:val="00BA64CB"/>
    <w:rsid w:val="00BB05FA"/>
    <w:rsid w:val="00BB13A7"/>
    <w:rsid w:val="00BB6FC6"/>
    <w:rsid w:val="00BD08EA"/>
    <w:rsid w:val="00BD0E90"/>
    <w:rsid w:val="00BD419B"/>
    <w:rsid w:val="00BE66EF"/>
    <w:rsid w:val="00BF2092"/>
    <w:rsid w:val="00BF4270"/>
    <w:rsid w:val="00C0499C"/>
    <w:rsid w:val="00C050F4"/>
    <w:rsid w:val="00C07F48"/>
    <w:rsid w:val="00C12662"/>
    <w:rsid w:val="00C22AEE"/>
    <w:rsid w:val="00C25C24"/>
    <w:rsid w:val="00C55A68"/>
    <w:rsid w:val="00C63232"/>
    <w:rsid w:val="00C665C0"/>
    <w:rsid w:val="00C70BEB"/>
    <w:rsid w:val="00C933AD"/>
    <w:rsid w:val="00CA0960"/>
    <w:rsid w:val="00CA0D90"/>
    <w:rsid w:val="00CA6290"/>
    <w:rsid w:val="00CB388E"/>
    <w:rsid w:val="00CC1536"/>
    <w:rsid w:val="00CD36D5"/>
    <w:rsid w:val="00CD7A30"/>
    <w:rsid w:val="00CF706D"/>
    <w:rsid w:val="00D00C08"/>
    <w:rsid w:val="00D012EF"/>
    <w:rsid w:val="00D222E2"/>
    <w:rsid w:val="00D22E9F"/>
    <w:rsid w:val="00D25F38"/>
    <w:rsid w:val="00D44429"/>
    <w:rsid w:val="00D473D2"/>
    <w:rsid w:val="00D541DD"/>
    <w:rsid w:val="00DB5BFD"/>
    <w:rsid w:val="00DB63F2"/>
    <w:rsid w:val="00E02F88"/>
    <w:rsid w:val="00E16B2E"/>
    <w:rsid w:val="00E20658"/>
    <w:rsid w:val="00E24872"/>
    <w:rsid w:val="00E34CE0"/>
    <w:rsid w:val="00E5101B"/>
    <w:rsid w:val="00E5522C"/>
    <w:rsid w:val="00E66313"/>
    <w:rsid w:val="00E92FC7"/>
    <w:rsid w:val="00EB68C2"/>
    <w:rsid w:val="00EC53C0"/>
    <w:rsid w:val="00EF59EC"/>
    <w:rsid w:val="00EF74B8"/>
    <w:rsid w:val="00EF7A97"/>
    <w:rsid w:val="00F056A9"/>
    <w:rsid w:val="00F45FD5"/>
    <w:rsid w:val="00F52675"/>
    <w:rsid w:val="00F54080"/>
    <w:rsid w:val="00F56AB3"/>
    <w:rsid w:val="00F62BDF"/>
    <w:rsid w:val="00F64DC5"/>
    <w:rsid w:val="00F82993"/>
    <w:rsid w:val="00F93DEF"/>
    <w:rsid w:val="00F97981"/>
    <w:rsid w:val="00FA2CA0"/>
    <w:rsid w:val="00FA5ED9"/>
    <w:rsid w:val="00FC2161"/>
    <w:rsid w:val="00FD5010"/>
    <w:rsid w:val="00FD6E35"/>
    <w:rsid w:val="00FE128A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DFE411"/>
  <w15:chartTrackingRefBased/>
  <w15:docId w15:val="{A6844782-86FF-419B-9094-DA9B9184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1A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59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20F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121A4-9D52-4FCD-8F9F-994B9608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2053</Words>
  <Characters>934</Characters>
  <Application>Microsoft Office Word</Application>
  <DocSecurity>0</DocSecurity>
  <Lines>7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11052</cp:lastModifiedBy>
  <cp:revision>3</cp:revision>
  <dcterms:created xsi:type="dcterms:W3CDTF">2024-05-01T08:13:00Z</dcterms:created>
  <dcterms:modified xsi:type="dcterms:W3CDTF">2024-05-09T09:44:00Z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